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D02E" w14:textId="77777777" w:rsidR="00F92661" w:rsidRDefault="00CC7FC0">
      <w:pPr>
        <w:spacing w:before="1"/>
        <w:ind w:left="4839" w:right="2077"/>
        <w:jc w:val="center"/>
        <w:rPr>
          <w:sz w:val="40"/>
          <w:szCs w:val="40"/>
        </w:rPr>
      </w:pPr>
      <w:r>
        <w:rPr>
          <w:b/>
          <w:sz w:val="40"/>
          <w:szCs w:val="40"/>
        </w:rPr>
        <w:t>P</w:t>
      </w:r>
      <w:r>
        <w:rPr>
          <w:b/>
          <w:spacing w:val="-1"/>
          <w:sz w:val="40"/>
          <w:szCs w:val="40"/>
        </w:rPr>
        <w:t>l</w:t>
      </w:r>
      <w:r>
        <w:rPr>
          <w:b/>
          <w:spacing w:val="1"/>
          <w:sz w:val="40"/>
          <w:szCs w:val="40"/>
        </w:rPr>
        <w:t>a</w:t>
      </w:r>
      <w:r>
        <w:rPr>
          <w:b/>
          <w:sz w:val="40"/>
          <w:szCs w:val="40"/>
        </w:rPr>
        <w:t>nn</w:t>
      </w:r>
      <w:r>
        <w:rPr>
          <w:b/>
          <w:spacing w:val="-1"/>
          <w:sz w:val="40"/>
          <w:szCs w:val="40"/>
        </w:rPr>
        <w:t>i</w:t>
      </w:r>
      <w:r>
        <w:rPr>
          <w:b/>
          <w:spacing w:val="-2"/>
          <w:sz w:val="40"/>
          <w:szCs w:val="40"/>
        </w:rPr>
        <w:t>n</w:t>
      </w:r>
      <w:r>
        <w:rPr>
          <w:b/>
          <w:sz w:val="40"/>
          <w:szCs w:val="40"/>
        </w:rPr>
        <w:t xml:space="preserve">g </w:t>
      </w:r>
      <w:r>
        <w:rPr>
          <w:b/>
          <w:spacing w:val="1"/>
          <w:sz w:val="40"/>
          <w:szCs w:val="40"/>
        </w:rPr>
        <w:t>a</w:t>
      </w:r>
      <w:r>
        <w:rPr>
          <w:b/>
          <w:sz w:val="40"/>
          <w:szCs w:val="40"/>
        </w:rPr>
        <w:t>nd</w:t>
      </w:r>
      <w:r>
        <w:rPr>
          <w:b/>
          <w:spacing w:val="-4"/>
          <w:sz w:val="40"/>
          <w:szCs w:val="40"/>
        </w:rPr>
        <w:t xml:space="preserve"> </w:t>
      </w:r>
      <w:r>
        <w:rPr>
          <w:b/>
          <w:spacing w:val="-1"/>
          <w:sz w:val="40"/>
          <w:szCs w:val="40"/>
        </w:rPr>
        <w:t>Z</w:t>
      </w:r>
      <w:r>
        <w:rPr>
          <w:b/>
          <w:spacing w:val="1"/>
          <w:sz w:val="40"/>
          <w:szCs w:val="40"/>
        </w:rPr>
        <w:t>o</w:t>
      </w:r>
      <w:r>
        <w:rPr>
          <w:b/>
          <w:sz w:val="40"/>
          <w:szCs w:val="40"/>
        </w:rPr>
        <w:t>n</w:t>
      </w:r>
      <w:r>
        <w:rPr>
          <w:b/>
          <w:spacing w:val="-1"/>
          <w:sz w:val="40"/>
          <w:szCs w:val="40"/>
        </w:rPr>
        <w:t>i</w:t>
      </w:r>
      <w:r>
        <w:rPr>
          <w:b/>
          <w:sz w:val="40"/>
          <w:szCs w:val="40"/>
        </w:rPr>
        <w:t>ng</w:t>
      </w:r>
    </w:p>
    <w:p w14:paraId="31F37524" w14:textId="77777777" w:rsidR="00F92661" w:rsidRDefault="00F92661">
      <w:pPr>
        <w:spacing w:before="18" w:line="260" w:lineRule="exact"/>
        <w:rPr>
          <w:sz w:val="26"/>
          <w:szCs w:val="26"/>
        </w:rPr>
      </w:pPr>
    </w:p>
    <w:p w14:paraId="63E1A671" w14:textId="1ADAFB4E" w:rsidR="00F92661" w:rsidRDefault="003F2E82">
      <w:pPr>
        <w:spacing w:line="260" w:lineRule="exact"/>
        <w:ind w:left="4839" w:right="2080"/>
        <w:jc w:val="center"/>
        <w:rPr>
          <w:rFonts w:ascii="Book Antiqua" w:eastAsia="Book Antiqua" w:hAnsi="Book Antiqua" w:cs="Book Antiqua"/>
          <w:sz w:val="24"/>
          <w:szCs w:val="24"/>
        </w:rPr>
      </w:pPr>
      <w:r>
        <w:rPr>
          <w:rFonts w:ascii="Book Antiqua" w:eastAsia="Book Antiqua" w:hAnsi="Book Antiqua" w:cs="Book Antiqua"/>
          <w:b/>
          <w:w w:val="83"/>
          <w:sz w:val="24"/>
          <w:szCs w:val="24"/>
        </w:rPr>
        <w:t>pz@washingtoncountyid.gov</w:t>
      </w:r>
    </w:p>
    <w:p w14:paraId="62BB1803" w14:textId="77777777" w:rsidR="00F92661" w:rsidRDefault="00F92661">
      <w:pPr>
        <w:spacing w:before="6" w:line="180" w:lineRule="exact"/>
        <w:rPr>
          <w:sz w:val="18"/>
          <w:szCs w:val="18"/>
        </w:rPr>
      </w:pPr>
    </w:p>
    <w:p w14:paraId="3E95188F" w14:textId="77777777" w:rsidR="00F92661" w:rsidRDefault="00F92661">
      <w:pPr>
        <w:spacing w:line="200" w:lineRule="exact"/>
      </w:pPr>
    </w:p>
    <w:p w14:paraId="78DC0E3F" w14:textId="77777777" w:rsidR="00F92661" w:rsidRDefault="00F92661">
      <w:pPr>
        <w:spacing w:line="200" w:lineRule="exact"/>
      </w:pPr>
    </w:p>
    <w:p w14:paraId="2D1B8119" w14:textId="77777777" w:rsidR="00F92661" w:rsidRDefault="00F92661">
      <w:pPr>
        <w:spacing w:line="200" w:lineRule="exact"/>
      </w:pPr>
    </w:p>
    <w:p w14:paraId="13345974" w14:textId="77777777" w:rsidR="00F92661" w:rsidRDefault="00F92661">
      <w:pPr>
        <w:spacing w:line="200" w:lineRule="exact"/>
      </w:pPr>
    </w:p>
    <w:p w14:paraId="5A58618C" w14:textId="77777777" w:rsidR="00F92661" w:rsidRDefault="00F92661">
      <w:pPr>
        <w:spacing w:line="200" w:lineRule="exact"/>
      </w:pPr>
    </w:p>
    <w:p w14:paraId="0BA330B9" w14:textId="77777777" w:rsidR="00F92661" w:rsidRDefault="00F92661">
      <w:pPr>
        <w:spacing w:line="200" w:lineRule="exact"/>
      </w:pPr>
    </w:p>
    <w:p w14:paraId="0E90DC29" w14:textId="77777777" w:rsidR="00F92661" w:rsidRDefault="00F92661">
      <w:pPr>
        <w:spacing w:line="200" w:lineRule="exact"/>
      </w:pPr>
    </w:p>
    <w:p w14:paraId="665AD826" w14:textId="77777777" w:rsidR="00F92661" w:rsidRDefault="00F92661">
      <w:pPr>
        <w:spacing w:line="200" w:lineRule="exact"/>
      </w:pPr>
    </w:p>
    <w:p w14:paraId="4623200B" w14:textId="77777777" w:rsidR="00F92661" w:rsidRDefault="00CC7FC0">
      <w:pPr>
        <w:spacing w:before="18"/>
        <w:ind w:left="1414"/>
        <w:rPr>
          <w:sz w:val="32"/>
          <w:szCs w:val="32"/>
        </w:rPr>
      </w:pPr>
      <w:r>
        <w:rPr>
          <w:b/>
          <w:color w:val="121111"/>
          <w:spacing w:val="2"/>
          <w:w w:val="104"/>
          <w:sz w:val="32"/>
          <w:szCs w:val="32"/>
        </w:rPr>
        <w:t>A</w:t>
      </w:r>
      <w:r>
        <w:rPr>
          <w:b/>
          <w:color w:val="121111"/>
          <w:w w:val="104"/>
          <w:sz w:val="32"/>
          <w:szCs w:val="32"/>
        </w:rPr>
        <w:t>G</w:t>
      </w:r>
      <w:r>
        <w:rPr>
          <w:b/>
          <w:color w:val="121111"/>
          <w:spacing w:val="2"/>
          <w:w w:val="104"/>
          <w:sz w:val="32"/>
          <w:szCs w:val="32"/>
        </w:rPr>
        <w:t>R</w:t>
      </w:r>
      <w:r>
        <w:rPr>
          <w:b/>
          <w:color w:val="121111"/>
          <w:spacing w:val="4"/>
          <w:w w:val="104"/>
          <w:sz w:val="32"/>
          <w:szCs w:val="32"/>
        </w:rPr>
        <w:t>I</w:t>
      </w:r>
      <w:r>
        <w:rPr>
          <w:b/>
          <w:color w:val="121111"/>
          <w:spacing w:val="2"/>
          <w:w w:val="104"/>
          <w:sz w:val="32"/>
          <w:szCs w:val="32"/>
        </w:rPr>
        <w:t>C</w:t>
      </w:r>
      <w:r>
        <w:rPr>
          <w:b/>
          <w:color w:val="121111"/>
          <w:w w:val="104"/>
          <w:sz w:val="32"/>
          <w:szCs w:val="32"/>
        </w:rPr>
        <w:t>U</w:t>
      </w:r>
      <w:r>
        <w:rPr>
          <w:b/>
          <w:color w:val="121111"/>
          <w:spacing w:val="1"/>
          <w:w w:val="104"/>
          <w:sz w:val="32"/>
          <w:szCs w:val="32"/>
        </w:rPr>
        <w:t>L</w:t>
      </w:r>
      <w:r>
        <w:rPr>
          <w:b/>
          <w:color w:val="121111"/>
          <w:spacing w:val="4"/>
          <w:w w:val="104"/>
          <w:sz w:val="32"/>
          <w:szCs w:val="32"/>
        </w:rPr>
        <w:t>T</w:t>
      </w:r>
      <w:r>
        <w:rPr>
          <w:b/>
          <w:color w:val="121111"/>
          <w:spacing w:val="2"/>
          <w:w w:val="104"/>
          <w:sz w:val="32"/>
          <w:szCs w:val="32"/>
        </w:rPr>
        <w:t>UR</w:t>
      </w:r>
      <w:r>
        <w:rPr>
          <w:b/>
          <w:color w:val="121111"/>
          <w:w w:val="104"/>
          <w:sz w:val="32"/>
          <w:szCs w:val="32"/>
        </w:rPr>
        <w:t>AL</w:t>
      </w:r>
      <w:r>
        <w:rPr>
          <w:b/>
          <w:color w:val="121111"/>
          <w:spacing w:val="40"/>
          <w:w w:val="104"/>
          <w:sz w:val="32"/>
          <w:szCs w:val="32"/>
        </w:rPr>
        <w:t xml:space="preserve"> </w:t>
      </w:r>
      <w:r>
        <w:rPr>
          <w:b/>
          <w:color w:val="121111"/>
          <w:spacing w:val="1"/>
          <w:sz w:val="32"/>
          <w:szCs w:val="32"/>
        </w:rPr>
        <w:t>B</w:t>
      </w:r>
      <w:r>
        <w:rPr>
          <w:b/>
          <w:color w:val="121111"/>
          <w:sz w:val="32"/>
          <w:szCs w:val="32"/>
        </w:rPr>
        <w:t>U</w:t>
      </w:r>
      <w:r>
        <w:rPr>
          <w:b/>
          <w:color w:val="121111"/>
          <w:spacing w:val="1"/>
          <w:sz w:val="32"/>
          <w:szCs w:val="32"/>
        </w:rPr>
        <w:t>IL</w:t>
      </w:r>
      <w:r>
        <w:rPr>
          <w:b/>
          <w:color w:val="121111"/>
          <w:sz w:val="32"/>
          <w:szCs w:val="32"/>
        </w:rPr>
        <w:t>D</w:t>
      </w:r>
      <w:r>
        <w:rPr>
          <w:b/>
          <w:color w:val="121111"/>
          <w:spacing w:val="1"/>
          <w:sz w:val="32"/>
          <w:szCs w:val="32"/>
        </w:rPr>
        <w:t>I</w:t>
      </w:r>
      <w:r>
        <w:rPr>
          <w:b/>
          <w:color w:val="121111"/>
          <w:spacing w:val="2"/>
          <w:sz w:val="32"/>
          <w:szCs w:val="32"/>
        </w:rPr>
        <w:t>N</w:t>
      </w:r>
      <w:r>
        <w:rPr>
          <w:b/>
          <w:color w:val="121111"/>
          <w:sz w:val="32"/>
          <w:szCs w:val="32"/>
        </w:rPr>
        <w:t xml:space="preserve">G </w:t>
      </w:r>
      <w:r>
        <w:rPr>
          <w:b/>
          <w:color w:val="121111"/>
          <w:spacing w:val="20"/>
          <w:sz w:val="32"/>
          <w:szCs w:val="32"/>
        </w:rPr>
        <w:t xml:space="preserve"> </w:t>
      </w:r>
      <w:r>
        <w:rPr>
          <w:b/>
          <w:color w:val="121111"/>
          <w:spacing w:val="2"/>
          <w:w w:val="104"/>
          <w:sz w:val="32"/>
          <w:szCs w:val="32"/>
        </w:rPr>
        <w:t>D</w:t>
      </w:r>
      <w:r>
        <w:rPr>
          <w:b/>
          <w:color w:val="121111"/>
          <w:spacing w:val="4"/>
          <w:w w:val="104"/>
          <w:sz w:val="32"/>
          <w:szCs w:val="32"/>
        </w:rPr>
        <w:t>E</w:t>
      </w:r>
      <w:r>
        <w:rPr>
          <w:b/>
          <w:color w:val="121111"/>
          <w:spacing w:val="2"/>
          <w:w w:val="104"/>
          <w:sz w:val="32"/>
          <w:szCs w:val="32"/>
        </w:rPr>
        <w:t>C</w:t>
      </w:r>
      <w:r>
        <w:rPr>
          <w:b/>
          <w:color w:val="121111"/>
          <w:spacing w:val="4"/>
          <w:w w:val="104"/>
          <w:sz w:val="32"/>
          <w:szCs w:val="32"/>
        </w:rPr>
        <w:t>L</w:t>
      </w:r>
      <w:r>
        <w:rPr>
          <w:b/>
          <w:color w:val="121111"/>
          <w:spacing w:val="2"/>
          <w:w w:val="104"/>
          <w:sz w:val="32"/>
          <w:szCs w:val="32"/>
        </w:rPr>
        <w:t>ARA</w:t>
      </w:r>
      <w:r>
        <w:rPr>
          <w:b/>
          <w:color w:val="121111"/>
          <w:spacing w:val="4"/>
          <w:w w:val="104"/>
          <w:sz w:val="32"/>
          <w:szCs w:val="32"/>
        </w:rPr>
        <w:t>T</w:t>
      </w:r>
      <w:r>
        <w:rPr>
          <w:b/>
          <w:color w:val="121111"/>
          <w:spacing w:val="6"/>
          <w:w w:val="104"/>
          <w:sz w:val="32"/>
          <w:szCs w:val="32"/>
        </w:rPr>
        <w:t>I</w:t>
      </w:r>
      <w:r>
        <w:rPr>
          <w:b/>
          <w:color w:val="121111"/>
          <w:spacing w:val="3"/>
          <w:w w:val="104"/>
          <w:sz w:val="32"/>
          <w:szCs w:val="32"/>
        </w:rPr>
        <w:t>O</w:t>
      </w:r>
      <w:r>
        <w:rPr>
          <w:b/>
          <w:color w:val="121111"/>
          <w:w w:val="104"/>
          <w:sz w:val="32"/>
          <w:szCs w:val="32"/>
        </w:rPr>
        <w:t>N</w:t>
      </w:r>
      <w:r>
        <w:rPr>
          <w:b/>
          <w:color w:val="121111"/>
          <w:spacing w:val="26"/>
          <w:w w:val="104"/>
          <w:sz w:val="32"/>
          <w:szCs w:val="32"/>
        </w:rPr>
        <w:t xml:space="preserve"> </w:t>
      </w:r>
      <w:r>
        <w:rPr>
          <w:b/>
          <w:color w:val="121111"/>
          <w:spacing w:val="3"/>
          <w:w w:val="105"/>
          <w:sz w:val="32"/>
          <w:szCs w:val="32"/>
        </w:rPr>
        <w:t>F</w:t>
      </w:r>
      <w:r>
        <w:rPr>
          <w:b/>
          <w:color w:val="121111"/>
          <w:w w:val="105"/>
          <w:sz w:val="32"/>
          <w:szCs w:val="32"/>
        </w:rPr>
        <w:t>O</w:t>
      </w:r>
      <w:r>
        <w:rPr>
          <w:b/>
          <w:color w:val="121111"/>
          <w:spacing w:val="2"/>
          <w:w w:val="105"/>
          <w:sz w:val="32"/>
          <w:szCs w:val="32"/>
        </w:rPr>
        <w:t>R</w:t>
      </w:r>
      <w:r>
        <w:rPr>
          <w:b/>
          <w:color w:val="121111"/>
          <w:w w:val="105"/>
          <w:sz w:val="32"/>
          <w:szCs w:val="32"/>
        </w:rPr>
        <w:t>M</w:t>
      </w:r>
    </w:p>
    <w:p w14:paraId="4C911199" w14:textId="77777777" w:rsidR="00F92661" w:rsidRDefault="00F92661">
      <w:pPr>
        <w:spacing w:before="6" w:line="160" w:lineRule="exact"/>
        <w:rPr>
          <w:sz w:val="16"/>
          <w:szCs w:val="16"/>
        </w:rPr>
      </w:pPr>
    </w:p>
    <w:p w14:paraId="745CFEFC" w14:textId="77777777" w:rsidR="00F92661" w:rsidRDefault="00F92661">
      <w:pPr>
        <w:spacing w:line="200" w:lineRule="exact"/>
      </w:pPr>
    </w:p>
    <w:p w14:paraId="2EAEF2AC" w14:textId="77777777" w:rsidR="00F92661" w:rsidRDefault="00F92661">
      <w:pPr>
        <w:spacing w:line="200" w:lineRule="exact"/>
      </w:pPr>
    </w:p>
    <w:p w14:paraId="08A08455" w14:textId="381877C2" w:rsidR="00F92661" w:rsidRDefault="00CC7FC0">
      <w:pPr>
        <w:spacing w:line="251" w:lineRule="auto"/>
        <w:ind w:left="302" w:right="62" w:firstLine="10"/>
        <w:rPr>
          <w:sz w:val="24"/>
          <w:szCs w:val="24"/>
        </w:rPr>
      </w:pPr>
      <w:r>
        <w:rPr>
          <w:b/>
          <w:color w:val="FF0000"/>
          <w:spacing w:val="4"/>
          <w:sz w:val="24"/>
          <w:szCs w:val="24"/>
          <w:u w:val="thick" w:color="FF0000"/>
        </w:rPr>
        <w:t>A</w:t>
      </w:r>
      <w:r>
        <w:rPr>
          <w:b/>
          <w:color w:val="FF0000"/>
          <w:spacing w:val="5"/>
          <w:sz w:val="24"/>
          <w:szCs w:val="24"/>
          <w:u w:val="thick" w:color="FF0000"/>
        </w:rPr>
        <w:t>g</w:t>
      </w:r>
      <w:r>
        <w:rPr>
          <w:b/>
          <w:color w:val="FF0000"/>
          <w:spacing w:val="4"/>
          <w:sz w:val="24"/>
          <w:szCs w:val="24"/>
          <w:u w:val="thick" w:color="FF0000"/>
        </w:rPr>
        <w:t>r</w:t>
      </w:r>
      <w:r>
        <w:rPr>
          <w:b/>
          <w:color w:val="FF0000"/>
          <w:spacing w:val="5"/>
          <w:sz w:val="24"/>
          <w:szCs w:val="24"/>
          <w:u w:val="thick" w:color="FF0000"/>
        </w:rPr>
        <w:t>i</w:t>
      </w:r>
      <w:r>
        <w:rPr>
          <w:b/>
          <w:color w:val="FF0000"/>
          <w:spacing w:val="1"/>
          <w:sz w:val="24"/>
          <w:szCs w:val="24"/>
          <w:u w:val="thick" w:color="FF0000"/>
        </w:rPr>
        <w:t>c</w:t>
      </w:r>
      <w:r>
        <w:rPr>
          <w:b/>
          <w:color w:val="FF0000"/>
          <w:spacing w:val="6"/>
          <w:sz w:val="24"/>
          <w:szCs w:val="24"/>
          <w:u w:val="thick" w:color="FF0000"/>
        </w:rPr>
        <w:t>u</w:t>
      </w:r>
      <w:r>
        <w:rPr>
          <w:b/>
          <w:color w:val="FF0000"/>
          <w:spacing w:val="5"/>
          <w:sz w:val="24"/>
          <w:szCs w:val="24"/>
          <w:u w:val="thick" w:color="FF0000"/>
        </w:rPr>
        <w:t>l</w:t>
      </w:r>
      <w:r>
        <w:rPr>
          <w:b/>
          <w:color w:val="FF0000"/>
          <w:spacing w:val="2"/>
          <w:sz w:val="24"/>
          <w:szCs w:val="24"/>
          <w:u w:val="thick" w:color="FF0000"/>
        </w:rPr>
        <w:t>t</w:t>
      </w:r>
      <w:r>
        <w:rPr>
          <w:b/>
          <w:color w:val="FF0000"/>
          <w:spacing w:val="6"/>
          <w:sz w:val="24"/>
          <w:szCs w:val="24"/>
          <w:u w:val="thick" w:color="FF0000"/>
        </w:rPr>
        <w:t>u</w:t>
      </w:r>
      <w:r>
        <w:rPr>
          <w:b/>
          <w:color w:val="FF0000"/>
          <w:spacing w:val="4"/>
          <w:sz w:val="24"/>
          <w:szCs w:val="24"/>
          <w:u w:val="thick" w:color="FF0000"/>
        </w:rPr>
        <w:t>r</w:t>
      </w:r>
      <w:r>
        <w:rPr>
          <w:b/>
          <w:color w:val="FF0000"/>
          <w:spacing w:val="5"/>
          <w:sz w:val="24"/>
          <w:szCs w:val="24"/>
          <w:u w:val="thick" w:color="FF0000"/>
        </w:rPr>
        <w:t>a</w:t>
      </w:r>
      <w:r>
        <w:rPr>
          <w:b/>
          <w:color w:val="FF0000"/>
          <w:sz w:val="24"/>
          <w:szCs w:val="24"/>
          <w:u w:val="thick" w:color="FF0000"/>
        </w:rPr>
        <w:t xml:space="preserve">l </w:t>
      </w:r>
      <w:r>
        <w:rPr>
          <w:b/>
          <w:color w:val="FF0000"/>
          <w:spacing w:val="8"/>
          <w:sz w:val="24"/>
          <w:szCs w:val="24"/>
          <w:u w:val="thick" w:color="FF0000"/>
        </w:rPr>
        <w:t>Buildin</w:t>
      </w:r>
      <w:r>
        <w:rPr>
          <w:b/>
          <w:color w:val="FF0000"/>
          <w:sz w:val="24"/>
          <w:szCs w:val="24"/>
          <w:u w:val="thick" w:color="FF0000"/>
        </w:rPr>
        <w:t>g</w:t>
      </w:r>
      <w:r>
        <w:rPr>
          <w:b/>
          <w:color w:val="FF0000"/>
          <w:spacing w:val="26"/>
          <w:sz w:val="24"/>
          <w:szCs w:val="24"/>
        </w:rPr>
        <w:t xml:space="preserve"> </w:t>
      </w:r>
      <w:r>
        <w:rPr>
          <w:b/>
          <w:i/>
          <w:color w:val="FF0000"/>
          <w:sz w:val="24"/>
          <w:szCs w:val="24"/>
        </w:rPr>
        <w:t>is d</w:t>
      </w:r>
      <w:r>
        <w:rPr>
          <w:b/>
          <w:i/>
          <w:color w:val="FF0000"/>
          <w:spacing w:val="-1"/>
          <w:sz w:val="24"/>
          <w:szCs w:val="24"/>
        </w:rPr>
        <w:t>ef</w:t>
      </w:r>
      <w:r>
        <w:rPr>
          <w:b/>
          <w:i/>
          <w:color w:val="FF0000"/>
          <w:sz w:val="24"/>
          <w:szCs w:val="24"/>
        </w:rPr>
        <w:t>i</w:t>
      </w:r>
      <w:r>
        <w:rPr>
          <w:b/>
          <w:i/>
          <w:color w:val="FF0000"/>
          <w:spacing w:val="3"/>
          <w:sz w:val="24"/>
          <w:szCs w:val="24"/>
        </w:rPr>
        <w:t>n</w:t>
      </w:r>
      <w:r>
        <w:rPr>
          <w:b/>
          <w:i/>
          <w:color w:val="FF0000"/>
          <w:spacing w:val="-1"/>
          <w:sz w:val="24"/>
          <w:szCs w:val="24"/>
        </w:rPr>
        <w:t>e</w:t>
      </w:r>
      <w:r>
        <w:rPr>
          <w:b/>
          <w:i/>
          <w:color w:val="FF0000"/>
          <w:sz w:val="24"/>
          <w:szCs w:val="24"/>
        </w:rPr>
        <w:t>d</w:t>
      </w:r>
      <w:r>
        <w:rPr>
          <w:b/>
          <w:i/>
          <w:color w:val="FF0000"/>
          <w:spacing w:val="22"/>
          <w:sz w:val="24"/>
          <w:szCs w:val="24"/>
        </w:rPr>
        <w:t xml:space="preserve"> </w:t>
      </w:r>
      <w:r>
        <w:rPr>
          <w:b/>
          <w:i/>
          <w:color w:val="FF0000"/>
          <w:spacing w:val="-5"/>
          <w:sz w:val="24"/>
          <w:szCs w:val="24"/>
        </w:rPr>
        <w:t>a</w:t>
      </w:r>
      <w:r>
        <w:rPr>
          <w:b/>
          <w:i/>
          <w:color w:val="FF0000"/>
          <w:sz w:val="24"/>
          <w:szCs w:val="24"/>
        </w:rPr>
        <w:t>s</w:t>
      </w:r>
      <w:r>
        <w:rPr>
          <w:b/>
          <w:i/>
          <w:color w:val="FF0000"/>
          <w:spacing w:val="19"/>
          <w:sz w:val="24"/>
          <w:szCs w:val="24"/>
        </w:rPr>
        <w:t xml:space="preserve"> </w:t>
      </w:r>
      <w:r>
        <w:rPr>
          <w:b/>
          <w:i/>
          <w:color w:val="FF0000"/>
          <w:sz w:val="24"/>
          <w:szCs w:val="24"/>
        </w:rPr>
        <w:t>a</w:t>
      </w:r>
      <w:r>
        <w:rPr>
          <w:b/>
          <w:i/>
          <w:color w:val="FF0000"/>
          <w:spacing w:val="2"/>
          <w:sz w:val="24"/>
          <w:szCs w:val="24"/>
        </w:rPr>
        <w:t xml:space="preserve"> </w:t>
      </w:r>
      <w:r>
        <w:rPr>
          <w:b/>
          <w:i/>
          <w:color w:val="FF0000"/>
          <w:spacing w:val="-2"/>
          <w:sz w:val="24"/>
          <w:szCs w:val="24"/>
        </w:rPr>
        <w:t>str</w:t>
      </w:r>
      <w:r>
        <w:rPr>
          <w:b/>
          <w:i/>
          <w:color w:val="FF0000"/>
          <w:spacing w:val="1"/>
          <w:sz w:val="24"/>
          <w:szCs w:val="24"/>
        </w:rPr>
        <w:t>u</w:t>
      </w:r>
      <w:r>
        <w:rPr>
          <w:b/>
          <w:i/>
          <w:color w:val="FF0000"/>
          <w:spacing w:val="-3"/>
          <w:sz w:val="24"/>
          <w:szCs w:val="24"/>
        </w:rPr>
        <w:t>c</w:t>
      </w:r>
      <w:r>
        <w:rPr>
          <w:b/>
          <w:i/>
          <w:color w:val="FF0000"/>
          <w:spacing w:val="-2"/>
          <w:sz w:val="24"/>
          <w:szCs w:val="24"/>
        </w:rPr>
        <w:t>t</w:t>
      </w:r>
      <w:r>
        <w:rPr>
          <w:b/>
          <w:i/>
          <w:color w:val="FF0000"/>
          <w:spacing w:val="-1"/>
          <w:sz w:val="24"/>
          <w:szCs w:val="24"/>
        </w:rPr>
        <w:t>u</w:t>
      </w:r>
      <w:r>
        <w:rPr>
          <w:b/>
          <w:i/>
          <w:color w:val="FF0000"/>
          <w:spacing w:val="-2"/>
          <w:sz w:val="24"/>
          <w:szCs w:val="24"/>
        </w:rPr>
        <w:t>r</w:t>
      </w:r>
      <w:r>
        <w:rPr>
          <w:b/>
          <w:i/>
          <w:color w:val="FF0000"/>
          <w:sz w:val="24"/>
          <w:szCs w:val="24"/>
        </w:rPr>
        <w:t>e</w:t>
      </w:r>
      <w:r>
        <w:rPr>
          <w:b/>
          <w:i/>
          <w:color w:val="FF0000"/>
          <w:spacing w:val="37"/>
          <w:sz w:val="24"/>
          <w:szCs w:val="24"/>
        </w:rPr>
        <w:t xml:space="preserve"> </w:t>
      </w:r>
      <w:r>
        <w:rPr>
          <w:b/>
          <w:i/>
          <w:color w:val="FF0000"/>
          <w:spacing w:val="5"/>
          <w:sz w:val="24"/>
          <w:szCs w:val="24"/>
        </w:rPr>
        <w:t>d</w:t>
      </w:r>
      <w:r>
        <w:rPr>
          <w:b/>
          <w:i/>
          <w:color w:val="FF0000"/>
          <w:spacing w:val="4"/>
          <w:sz w:val="24"/>
          <w:szCs w:val="24"/>
        </w:rPr>
        <w:t>e</w:t>
      </w:r>
      <w:r>
        <w:rPr>
          <w:b/>
          <w:i/>
          <w:color w:val="FF0000"/>
          <w:spacing w:val="3"/>
          <w:sz w:val="24"/>
          <w:szCs w:val="24"/>
        </w:rPr>
        <w:t>s</w:t>
      </w:r>
      <w:r>
        <w:rPr>
          <w:b/>
          <w:i/>
          <w:color w:val="FF0000"/>
          <w:spacing w:val="5"/>
          <w:sz w:val="24"/>
          <w:szCs w:val="24"/>
        </w:rPr>
        <w:t>i</w:t>
      </w:r>
      <w:r>
        <w:rPr>
          <w:b/>
          <w:i/>
          <w:color w:val="FF0000"/>
          <w:spacing w:val="2"/>
          <w:sz w:val="24"/>
          <w:szCs w:val="24"/>
        </w:rPr>
        <w:t>g</w:t>
      </w:r>
      <w:r>
        <w:rPr>
          <w:b/>
          <w:i/>
          <w:color w:val="FF0000"/>
          <w:spacing w:val="6"/>
          <w:sz w:val="24"/>
          <w:szCs w:val="24"/>
        </w:rPr>
        <w:t>n</w:t>
      </w:r>
      <w:r>
        <w:rPr>
          <w:b/>
          <w:i/>
          <w:color w:val="FF0000"/>
          <w:spacing w:val="4"/>
          <w:sz w:val="24"/>
          <w:szCs w:val="24"/>
        </w:rPr>
        <w:t>e</w:t>
      </w:r>
      <w:r>
        <w:rPr>
          <w:b/>
          <w:i/>
          <w:color w:val="FF0000"/>
          <w:sz w:val="24"/>
          <w:szCs w:val="24"/>
        </w:rPr>
        <w:t>d</w:t>
      </w:r>
      <w:r>
        <w:rPr>
          <w:b/>
          <w:i/>
          <w:color w:val="FF0000"/>
          <w:spacing w:val="2"/>
          <w:sz w:val="24"/>
          <w:szCs w:val="24"/>
        </w:rPr>
        <w:t xml:space="preserve"> </w:t>
      </w:r>
      <w:r>
        <w:rPr>
          <w:b/>
          <w:i/>
          <w:color w:val="FF0000"/>
          <w:spacing w:val="-7"/>
          <w:sz w:val="24"/>
          <w:szCs w:val="24"/>
        </w:rPr>
        <w:t>a</w:t>
      </w:r>
      <w:r>
        <w:rPr>
          <w:b/>
          <w:i/>
          <w:color w:val="FF0000"/>
          <w:spacing w:val="-6"/>
          <w:sz w:val="24"/>
          <w:szCs w:val="24"/>
        </w:rPr>
        <w:t>n</w:t>
      </w:r>
      <w:r>
        <w:rPr>
          <w:b/>
          <w:i/>
          <w:color w:val="FF0000"/>
          <w:sz w:val="24"/>
          <w:szCs w:val="24"/>
        </w:rPr>
        <w:t>d</w:t>
      </w:r>
      <w:r>
        <w:rPr>
          <w:b/>
          <w:i/>
          <w:color w:val="FF0000"/>
          <w:spacing w:val="31"/>
          <w:sz w:val="24"/>
          <w:szCs w:val="24"/>
        </w:rPr>
        <w:t xml:space="preserve"> </w:t>
      </w:r>
      <w:r>
        <w:rPr>
          <w:b/>
          <w:i/>
          <w:color w:val="FF0000"/>
          <w:spacing w:val="-1"/>
          <w:sz w:val="24"/>
          <w:szCs w:val="24"/>
        </w:rPr>
        <w:t>c</w:t>
      </w:r>
      <w:r>
        <w:rPr>
          <w:b/>
          <w:i/>
          <w:color w:val="FF0000"/>
          <w:sz w:val="24"/>
          <w:szCs w:val="24"/>
        </w:rPr>
        <w:t>o</w:t>
      </w:r>
      <w:r>
        <w:rPr>
          <w:b/>
          <w:i/>
          <w:color w:val="FF0000"/>
          <w:spacing w:val="1"/>
          <w:sz w:val="24"/>
          <w:szCs w:val="24"/>
        </w:rPr>
        <w:t>n</w:t>
      </w:r>
      <w:r>
        <w:rPr>
          <w:b/>
          <w:i/>
          <w:color w:val="FF0000"/>
          <w:sz w:val="24"/>
          <w:szCs w:val="24"/>
        </w:rPr>
        <w:t>str</w:t>
      </w:r>
      <w:r>
        <w:rPr>
          <w:b/>
          <w:i/>
          <w:color w:val="FF0000"/>
          <w:spacing w:val="3"/>
          <w:sz w:val="24"/>
          <w:szCs w:val="24"/>
        </w:rPr>
        <w:t>u</w:t>
      </w:r>
      <w:r>
        <w:rPr>
          <w:b/>
          <w:i/>
          <w:color w:val="FF0000"/>
          <w:spacing w:val="-1"/>
          <w:sz w:val="24"/>
          <w:szCs w:val="24"/>
        </w:rPr>
        <w:t>c</w:t>
      </w:r>
      <w:r>
        <w:rPr>
          <w:b/>
          <w:i/>
          <w:color w:val="FF0000"/>
          <w:spacing w:val="3"/>
          <w:sz w:val="24"/>
          <w:szCs w:val="24"/>
        </w:rPr>
        <w:t>t</w:t>
      </w:r>
      <w:r>
        <w:rPr>
          <w:b/>
          <w:i/>
          <w:color w:val="FF0000"/>
          <w:spacing w:val="-1"/>
          <w:sz w:val="24"/>
          <w:szCs w:val="24"/>
        </w:rPr>
        <w:t>e</w:t>
      </w:r>
      <w:r>
        <w:rPr>
          <w:b/>
          <w:i/>
          <w:color w:val="FF0000"/>
          <w:sz w:val="24"/>
          <w:szCs w:val="24"/>
        </w:rPr>
        <w:t>d</w:t>
      </w:r>
      <w:r>
        <w:rPr>
          <w:b/>
          <w:i/>
          <w:color w:val="FF0000"/>
          <w:spacing w:val="22"/>
          <w:sz w:val="24"/>
          <w:szCs w:val="24"/>
        </w:rPr>
        <w:t xml:space="preserve"> </w:t>
      </w:r>
      <w:r>
        <w:rPr>
          <w:b/>
          <w:i/>
          <w:color w:val="FF0000"/>
          <w:spacing w:val="-9"/>
          <w:sz w:val="24"/>
          <w:szCs w:val="24"/>
        </w:rPr>
        <w:t>t</w:t>
      </w:r>
      <w:r>
        <w:rPr>
          <w:b/>
          <w:i/>
          <w:color w:val="FF0000"/>
          <w:sz w:val="24"/>
          <w:szCs w:val="24"/>
        </w:rPr>
        <w:t>o</w:t>
      </w:r>
      <w:r>
        <w:rPr>
          <w:b/>
          <w:i/>
          <w:color w:val="FF0000"/>
          <w:spacing w:val="24"/>
          <w:sz w:val="24"/>
          <w:szCs w:val="24"/>
        </w:rPr>
        <w:t xml:space="preserve"> </w:t>
      </w:r>
      <w:r>
        <w:rPr>
          <w:b/>
          <w:i/>
          <w:color w:val="FF0000"/>
          <w:spacing w:val="3"/>
          <w:sz w:val="24"/>
          <w:szCs w:val="24"/>
        </w:rPr>
        <w:t>h</w:t>
      </w:r>
      <w:r>
        <w:rPr>
          <w:b/>
          <w:i/>
          <w:color w:val="FF0000"/>
          <w:spacing w:val="2"/>
          <w:sz w:val="24"/>
          <w:szCs w:val="24"/>
        </w:rPr>
        <w:t>o</w:t>
      </w:r>
      <w:r>
        <w:rPr>
          <w:b/>
          <w:i/>
          <w:color w:val="FF0000"/>
          <w:spacing w:val="1"/>
          <w:sz w:val="24"/>
          <w:szCs w:val="24"/>
        </w:rPr>
        <w:t>u</w:t>
      </w:r>
      <w:r>
        <w:rPr>
          <w:b/>
          <w:i/>
          <w:color w:val="FF0000"/>
          <w:spacing w:val="3"/>
          <w:sz w:val="24"/>
          <w:szCs w:val="24"/>
        </w:rPr>
        <w:t>s</w:t>
      </w:r>
      <w:r>
        <w:rPr>
          <w:b/>
          <w:i/>
          <w:color w:val="FF0000"/>
          <w:sz w:val="24"/>
          <w:szCs w:val="24"/>
        </w:rPr>
        <w:t>e</w:t>
      </w:r>
      <w:r>
        <w:rPr>
          <w:b/>
          <w:i/>
          <w:color w:val="FF0000"/>
          <w:spacing w:val="18"/>
          <w:sz w:val="24"/>
          <w:szCs w:val="24"/>
        </w:rPr>
        <w:t xml:space="preserve"> </w:t>
      </w:r>
      <w:r>
        <w:rPr>
          <w:b/>
          <w:i/>
          <w:color w:val="FF0000"/>
          <w:spacing w:val="-9"/>
          <w:sz w:val="24"/>
          <w:szCs w:val="24"/>
        </w:rPr>
        <w:t>f</w:t>
      </w:r>
      <w:r>
        <w:rPr>
          <w:b/>
          <w:i/>
          <w:color w:val="FF0000"/>
          <w:spacing w:val="-13"/>
          <w:sz w:val="24"/>
          <w:szCs w:val="24"/>
        </w:rPr>
        <w:t>a</w:t>
      </w:r>
      <w:r>
        <w:rPr>
          <w:b/>
          <w:i/>
          <w:color w:val="FF0000"/>
          <w:spacing w:val="-9"/>
          <w:sz w:val="24"/>
          <w:szCs w:val="24"/>
        </w:rPr>
        <w:t>r</w:t>
      </w:r>
      <w:r>
        <w:rPr>
          <w:b/>
          <w:i/>
          <w:color w:val="FF0000"/>
          <w:sz w:val="24"/>
          <w:szCs w:val="24"/>
        </w:rPr>
        <w:t>m</w:t>
      </w:r>
      <w:r>
        <w:rPr>
          <w:b/>
          <w:i/>
          <w:color w:val="FF0000"/>
          <w:spacing w:val="3"/>
          <w:sz w:val="24"/>
          <w:szCs w:val="24"/>
        </w:rPr>
        <w:t xml:space="preserve"> im</w:t>
      </w:r>
      <w:r>
        <w:rPr>
          <w:b/>
          <w:i/>
          <w:color w:val="FF0000"/>
          <w:spacing w:val="2"/>
          <w:sz w:val="24"/>
          <w:szCs w:val="24"/>
        </w:rPr>
        <w:t>p</w:t>
      </w:r>
      <w:r>
        <w:rPr>
          <w:b/>
          <w:i/>
          <w:color w:val="FF0000"/>
          <w:spacing w:val="3"/>
          <w:sz w:val="24"/>
          <w:szCs w:val="24"/>
        </w:rPr>
        <w:t>l</w:t>
      </w:r>
      <w:r>
        <w:rPr>
          <w:b/>
          <w:i/>
          <w:color w:val="FF0000"/>
          <w:spacing w:val="1"/>
          <w:sz w:val="24"/>
          <w:szCs w:val="24"/>
        </w:rPr>
        <w:t>e</w:t>
      </w:r>
      <w:r>
        <w:rPr>
          <w:b/>
          <w:i/>
          <w:color w:val="FF0000"/>
          <w:spacing w:val="3"/>
          <w:sz w:val="24"/>
          <w:szCs w:val="24"/>
        </w:rPr>
        <w:t>m</w:t>
      </w:r>
      <w:r>
        <w:rPr>
          <w:b/>
          <w:i/>
          <w:color w:val="FF0000"/>
          <w:spacing w:val="1"/>
          <w:sz w:val="24"/>
          <w:szCs w:val="24"/>
        </w:rPr>
        <w:t>e</w:t>
      </w:r>
      <w:r>
        <w:rPr>
          <w:b/>
          <w:i/>
          <w:color w:val="FF0000"/>
          <w:spacing w:val="3"/>
          <w:sz w:val="24"/>
          <w:szCs w:val="24"/>
        </w:rPr>
        <w:t>nts</w:t>
      </w:r>
      <w:r>
        <w:rPr>
          <w:b/>
          <w:i/>
          <w:color w:val="FF0000"/>
          <w:sz w:val="24"/>
          <w:szCs w:val="24"/>
        </w:rPr>
        <w:t xml:space="preserve">, </w:t>
      </w:r>
      <w:r>
        <w:rPr>
          <w:b/>
          <w:i/>
          <w:color w:val="FF0000"/>
          <w:spacing w:val="-4"/>
          <w:sz w:val="24"/>
          <w:szCs w:val="24"/>
        </w:rPr>
        <w:t>h</w:t>
      </w:r>
      <w:r>
        <w:rPr>
          <w:b/>
          <w:i/>
          <w:color w:val="FF0000"/>
          <w:spacing w:val="-5"/>
          <w:sz w:val="24"/>
          <w:szCs w:val="24"/>
        </w:rPr>
        <w:t>a</w:t>
      </w:r>
      <w:r>
        <w:rPr>
          <w:b/>
          <w:i/>
          <w:color w:val="FF0000"/>
          <w:spacing w:val="-6"/>
          <w:sz w:val="24"/>
          <w:szCs w:val="24"/>
        </w:rPr>
        <w:t>y</w:t>
      </w:r>
      <w:r>
        <w:rPr>
          <w:b/>
          <w:i/>
          <w:color w:val="FF0000"/>
          <w:sz w:val="24"/>
          <w:szCs w:val="24"/>
        </w:rPr>
        <w:t>,</w:t>
      </w:r>
      <w:r>
        <w:rPr>
          <w:b/>
          <w:i/>
          <w:color w:val="FF0000"/>
          <w:spacing w:val="36"/>
          <w:sz w:val="24"/>
          <w:szCs w:val="24"/>
        </w:rPr>
        <w:t xml:space="preserve"> </w:t>
      </w:r>
      <w:r>
        <w:rPr>
          <w:b/>
          <w:i/>
          <w:color w:val="FF0000"/>
          <w:sz w:val="24"/>
          <w:szCs w:val="24"/>
        </w:rPr>
        <w:t>grai</w:t>
      </w:r>
      <w:r>
        <w:rPr>
          <w:b/>
          <w:i/>
          <w:color w:val="FF0000"/>
          <w:spacing w:val="1"/>
          <w:sz w:val="24"/>
          <w:szCs w:val="24"/>
        </w:rPr>
        <w:t>n</w:t>
      </w:r>
      <w:r>
        <w:rPr>
          <w:b/>
          <w:i/>
          <w:color w:val="FF0000"/>
          <w:sz w:val="24"/>
          <w:szCs w:val="24"/>
        </w:rPr>
        <w:t>,</w:t>
      </w:r>
      <w:r>
        <w:rPr>
          <w:b/>
          <w:i/>
          <w:color w:val="FF0000"/>
          <w:spacing w:val="5"/>
          <w:sz w:val="24"/>
          <w:szCs w:val="24"/>
        </w:rPr>
        <w:t xml:space="preserve"> </w:t>
      </w:r>
      <w:r>
        <w:rPr>
          <w:b/>
          <w:i/>
          <w:color w:val="FF0000"/>
          <w:sz w:val="24"/>
          <w:szCs w:val="24"/>
        </w:rPr>
        <w:t>po</w:t>
      </w:r>
      <w:r>
        <w:rPr>
          <w:b/>
          <w:i/>
          <w:color w:val="FF0000"/>
          <w:spacing w:val="1"/>
          <w:sz w:val="24"/>
          <w:szCs w:val="24"/>
        </w:rPr>
        <w:t>u</w:t>
      </w:r>
      <w:r>
        <w:rPr>
          <w:b/>
          <w:i/>
          <w:color w:val="FF0000"/>
          <w:sz w:val="24"/>
          <w:szCs w:val="24"/>
        </w:rPr>
        <w:t>ltr</w:t>
      </w:r>
      <w:r>
        <w:rPr>
          <w:b/>
          <w:i/>
          <w:color w:val="FF0000"/>
          <w:spacing w:val="-1"/>
          <w:sz w:val="24"/>
          <w:szCs w:val="24"/>
        </w:rPr>
        <w:t>y</w:t>
      </w:r>
      <w:r>
        <w:rPr>
          <w:b/>
          <w:i/>
          <w:color w:val="FF0000"/>
          <w:sz w:val="24"/>
          <w:szCs w:val="24"/>
        </w:rPr>
        <w:t>,</w:t>
      </w:r>
      <w:r>
        <w:rPr>
          <w:b/>
          <w:i/>
          <w:color w:val="FF0000"/>
          <w:spacing w:val="38"/>
          <w:sz w:val="24"/>
          <w:szCs w:val="24"/>
        </w:rPr>
        <w:t xml:space="preserve"> </w:t>
      </w:r>
      <w:r>
        <w:rPr>
          <w:b/>
          <w:i/>
          <w:color w:val="FF0000"/>
          <w:spacing w:val="5"/>
          <w:sz w:val="24"/>
          <w:szCs w:val="24"/>
        </w:rPr>
        <w:t>li</w:t>
      </w:r>
      <w:r>
        <w:rPr>
          <w:b/>
          <w:i/>
          <w:color w:val="FF0000"/>
          <w:spacing w:val="4"/>
          <w:sz w:val="24"/>
          <w:szCs w:val="24"/>
        </w:rPr>
        <w:t>ve</w:t>
      </w:r>
      <w:r>
        <w:rPr>
          <w:b/>
          <w:i/>
          <w:color w:val="FF0000"/>
          <w:spacing w:val="5"/>
          <w:sz w:val="24"/>
          <w:szCs w:val="24"/>
        </w:rPr>
        <w:t>sto</w:t>
      </w:r>
      <w:r>
        <w:rPr>
          <w:b/>
          <w:i/>
          <w:color w:val="FF0000"/>
          <w:spacing w:val="4"/>
          <w:sz w:val="24"/>
          <w:szCs w:val="24"/>
        </w:rPr>
        <w:t>c</w:t>
      </w:r>
      <w:r>
        <w:rPr>
          <w:b/>
          <w:i/>
          <w:color w:val="FF0000"/>
          <w:sz w:val="24"/>
          <w:szCs w:val="24"/>
        </w:rPr>
        <w:t>k</w:t>
      </w:r>
      <w:r>
        <w:rPr>
          <w:b/>
          <w:i/>
          <w:color w:val="FF0000"/>
          <w:spacing w:val="-7"/>
          <w:sz w:val="24"/>
          <w:szCs w:val="24"/>
        </w:rPr>
        <w:t xml:space="preserve"> </w:t>
      </w:r>
      <w:r>
        <w:rPr>
          <w:b/>
          <w:i/>
          <w:color w:val="FF0000"/>
          <w:sz w:val="24"/>
          <w:szCs w:val="24"/>
        </w:rPr>
        <w:t>or</w:t>
      </w:r>
      <w:r>
        <w:rPr>
          <w:b/>
          <w:i/>
          <w:color w:val="FF0000"/>
          <w:spacing w:val="15"/>
          <w:sz w:val="24"/>
          <w:szCs w:val="24"/>
        </w:rPr>
        <w:t xml:space="preserve"> </w:t>
      </w:r>
      <w:r>
        <w:rPr>
          <w:b/>
          <w:i/>
          <w:color w:val="FF0000"/>
          <w:spacing w:val="-2"/>
          <w:sz w:val="24"/>
          <w:szCs w:val="24"/>
        </w:rPr>
        <w:t>ot</w:t>
      </w:r>
      <w:r>
        <w:rPr>
          <w:b/>
          <w:i/>
          <w:color w:val="FF0000"/>
          <w:spacing w:val="1"/>
          <w:sz w:val="24"/>
          <w:szCs w:val="24"/>
        </w:rPr>
        <w:t>h</w:t>
      </w:r>
      <w:r>
        <w:rPr>
          <w:b/>
          <w:i/>
          <w:color w:val="FF0000"/>
          <w:spacing w:val="-1"/>
          <w:sz w:val="24"/>
          <w:szCs w:val="24"/>
        </w:rPr>
        <w:t>e</w:t>
      </w:r>
      <w:r>
        <w:rPr>
          <w:b/>
          <w:i/>
          <w:color w:val="FF0000"/>
          <w:sz w:val="24"/>
          <w:szCs w:val="24"/>
        </w:rPr>
        <w:t>r</w:t>
      </w:r>
      <w:r>
        <w:rPr>
          <w:b/>
          <w:i/>
          <w:color w:val="FF0000"/>
          <w:spacing w:val="17"/>
          <w:sz w:val="24"/>
          <w:szCs w:val="24"/>
        </w:rPr>
        <w:t xml:space="preserve"> </w:t>
      </w:r>
      <w:r>
        <w:rPr>
          <w:b/>
          <w:i/>
          <w:color w:val="FF0000"/>
          <w:spacing w:val="1"/>
          <w:sz w:val="24"/>
          <w:szCs w:val="24"/>
        </w:rPr>
        <w:t>h</w:t>
      </w:r>
      <w:r>
        <w:rPr>
          <w:b/>
          <w:i/>
          <w:color w:val="FF0000"/>
          <w:spacing w:val="-2"/>
          <w:sz w:val="24"/>
          <w:szCs w:val="24"/>
        </w:rPr>
        <w:t>o</w:t>
      </w:r>
      <w:r>
        <w:rPr>
          <w:b/>
          <w:i/>
          <w:color w:val="FF0000"/>
          <w:sz w:val="24"/>
          <w:szCs w:val="24"/>
        </w:rPr>
        <w:t>r</w:t>
      </w:r>
      <w:r>
        <w:rPr>
          <w:b/>
          <w:i/>
          <w:color w:val="FF0000"/>
          <w:spacing w:val="-2"/>
          <w:sz w:val="24"/>
          <w:szCs w:val="24"/>
        </w:rPr>
        <w:t>t</w:t>
      </w:r>
      <w:r>
        <w:rPr>
          <w:b/>
          <w:i/>
          <w:color w:val="FF0000"/>
          <w:sz w:val="24"/>
          <w:szCs w:val="24"/>
        </w:rPr>
        <w:t>i</w:t>
      </w:r>
      <w:r>
        <w:rPr>
          <w:b/>
          <w:i/>
          <w:color w:val="FF0000"/>
          <w:spacing w:val="-3"/>
          <w:sz w:val="24"/>
          <w:szCs w:val="24"/>
        </w:rPr>
        <w:t>c</w:t>
      </w:r>
      <w:r>
        <w:rPr>
          <w:b/>
          <w:i/>
          <w:color w:val="FF0000"/>
          <w:spacing w:val="1"/>
          <w:sz w:val="24"/>
          <w:szCs w:val="24"/>
        </w:rPr>
        <w:t>u</w:t>
      </w:r>
      <w:r>
        <w:rPr>
          <w:b/>
          <w:i/>
          <w:color w:val="FF0000"/>
          <w:spacing w:val="-2"/>
          <w:sz w:val="24"/>
          <w:szCs w:val="24"/>
        </w:rPr>
        <w:t>lt</w:t>
      </w:r>
      <w:r>
        <w:rPr>
          <w:b/>
          <w:i/>
          <w:color w:val="FF0000"/>
          <w:spacing w:val="-1"/>
          <w:sz w:val="24"/>
          <w:szCs w:val="24"/>
        </w:rPr>
        <w:t>u</w:t>
      </w:r>
      <w:r>
        <w:rPr>
          <w:b/>
          <w:i/>
          <w:color w:val="FF0000"/>
          <w:sz w:val="24"/>
          <w:szCs w:val="24"/>
        </w:rPr>
        <w:t>ral</w:t>
      </w:r>
      <w:r>
        <w:rPr>
          <w:b/>
          <w:i/>
          <w:color w:val="FF0000"/>
          <w:spacing w:val="48"/>
          <w:sz w:val="24"/>
          <w:szCs w:val="24"/>
        </w:rPr>
        <w:t xml:space="preserve"> </w:t>
      </w:r>
      <w:r>
        <w:rPr>
          <w:b/>
          <w:i/>
          <w:color w:val="FF0000"/>
          <w:spacing w:val="2"/>
          <w:sz w:val="24"/>
          <w:szCs w:val="24"/>
        </w:rPr>
        <w:t>p</w:t>
      </w:r>
      <w:r>
        <w:rPr>
          <w:b/>
          <w:i/>
          <w:color w:val="FF0000"/>
          <w:spacing w:val="3"/>
          <w:sz w:val="24"/>
          <w:szCs w:val="24"/>
        </w:rPr>
        <w:t>r</w:t>
      </w:r>
      <w:r>
        <w:rPr>
          <w:b/>
          <w:i/>
          <w:color w:val="FF0000"/>
          <w:spacing w:val="2"/>
          <w:sz w:val="24"/>
          <w:szCs w:val="24"/>
        </w:rPr>
        <w:t>o</w:t>
      </w:r>
      <w:r>
        <w:rPr>
          <w:b/>
          <w:i/>
          <w:color w:val="FF0000"/>
          <w:sz w:val="24"/>
          <w:szCs w:val="24"/>
        </w:rPr>
        <w:t>d</w:t>
      </w:r>
      <w:r>
        <w:rPr>
          <w:b/>
          <w:i/>
          <w:color w:val="FF0000"/>
          <w:spacing w:val="3"/>
          <w:sz w:val="24"/>
          <w:szCs w:val="24"/>
        </w:rPr>
        <w:t>u</w:t>
      </w:r>
      <w:r>
        <w:rPr>
          <w:b/>
          <w:i/>
          <w:color w:val="FF0000"/>
          <w:spacing w:val="1"/>
          <w:sz w:val="24"/>
          <w:szCs w:val="24"/>
        </w:rPr>
        <w:t>c</w:t>
      </w:r>
      <w:r>
        <w:rPr>
          <w:b/>
          <w:i/>
          <w:color w:val="FF0000"/>
          <w:spacing w:val="3"/>
          <w:sz w:val="24"/>
          <w:szCs w:val="24"/>
        </w:rPr>
        <w:t>ts</w:t>
      </w:r>
      <w:r>
        <w:rPr>
          <w:b/>
          <w:i/>
          <w:color w:val="FF0000"/>
          <w:sz w:val="24"/>
          <w:szCs w:val="24"/>
        </w:rPr>
        <w:t>.</w:t>
      </w:r>
      <w:r>
        <w:rPr>
          <w:b/>
          <w:i/>
          <w:color w:val="FF0000"/>
          <w:spacing w:val="19"/>
          <w:sz w:val="24"/>
          <w:szCs w:val="24"/>
        </w:rPr>
        <w:t xml:space="preserve"> </w:t>
      </w:r>
      <w:r>
        <w:rPr>
          <w:b/>
          <w:i/>
          <w:color w:val="FF0000"/>
          <w:sz w:val="24"/>
          <w:szCs w:val="24"/>
        </w:rPr>
        <w:t>T</w:t>
      </w:r>
      <w:r>
        <w:rPr>
          <w:b/>
          <w:i/>
          <w:color w:val="FF0000"/>
          <w:spacing w:val="3"/>
          <w:sz w:val="24"/>
          <w:szCs w:val="24"/>
        </w:rPr>
        <w:t>hi</w:t>
      </w:r>
      <w:r>
        <w:rPr>
          <w:b/>
          <w:i/>
          <w:color w:val="FF0000"/>
          <w:sz w:val="24"/>
          <w:szCs w:val="24"/>
        </w:rPr>
        <w:t>s</w:t>
      </w:r>
      <w:r>
        <w:rPr>
          <w:b/>
          <w:i/>
          <w:color w:val="FF0000"/>
          <w:spacing w:val="19"/>
          <w:sz w:val="24"/>
          <w:szCs w:val="24"/>
        </w:rPr>
        <w:t xml:space="preserve"> </w:t>
      </w:r>
      <w:r>
        <w:rPr>
          <w:b/>
          <w:i/>
          <w:color w:val="FF0000"/>
          <w:spacing w:val="-4"/>
          <w:sz w:val="24"/>
          <w:szCs w:val="24"/>
        </w:rPr>
        <w:t>s</w:t>
      </w:r>
      <w:r>
        <w:rPr>
          <w:b/>
          <w:i/>
          <w:color w:val="FF0000"/>
          <w:spacing w:val="-1"/>
          <w:sz w:val="24"/>
          <w:szCs w:val="24"/>
        </w:rPr>
        <w:t>t</w:t>
      </w:r>
      <w:r>
        <w:rPr>
          <w:b/>
          <w:i/>
          <w:color w:val="FF0000"/>
          <w:spacing w:val="-2"/>
          <w:sz w:val="24"/>
          <w:szCs w:val="24"/>
        </w:rPr>
        <w:t>ru</w:t>
      </w:r>
      <w:r>
        <w:rPr>
          <w:b/>
          <w:i/>
          <w:color w:val="FF0000"/>
          <w:spacing w:val="-4"/>
          <w:sz w:val="24"/>
          <w:szCs w:val="24"/>
        </w:rPr>
        <w:t>c</w:t>
      </w:r>
      <w:r>
        <w:rPr>
          <w:b/>
          <w:i/>
          <w:color w:val="FF0000"/>
          <w:spacing w:val="-1"/>
          <w:sz w:val="24"/>
          <w:szCs w:val="24"/>
        </w:rPr>
        <w:t>t</w:t>
      </w:r>
      <w:r>
        <w:rPr>
          <w:b/>
          <w:i/>
          <w:color w:val="FF0000"/>
          <w:spacing w:val="-2"/>
          <w:sz w:val="24"/>
          <w:szCs w:val="24"/>
        </w:rPr>
        <w:t>ur</w:t>
      </w:r>
      <w:r>
        <w:rPr>
          <w:b/>
          <w:i/>
          <w:color w:val="FF0000"/>
          <w:sz w:val="24"/>
          <w:szCs w:val="24"/>
        </w:rPr>
        <w:t>e</w:t>
      </w:r>
      <w:r>
        <w:rPr>
          <w:b/>
          <w:i/>
          <w:color w:val="FF0000"/>
          <w:spacing w:val="14"/>
          <w:sz w:val="24"/>
          <w:szCs w:val="24"/>
        </w:rPr>
        <w:t xml:space="preserve"> </w:t>
      </w:r>
      <w:r>
        <w:rPr>
          <w:b/>
          <w:i/>
          <w:color w:val="FF0000"/>
          <w:spacing w:val="-2"/>
          <w:sz w:val="24"/>
          <w:szCs w:val="24"/>
        </w:rPr>
        <w:t>s</w:t>
      </w:r>
      <w:r>
        <w:rPr>
          <w:b/>
          <w:i/>
          <w:color w:val="FF0000"/>
          <w:spacing w:val="-1"/>
          <w:sz w:val="24"/>
          <w:szCs w:val="24"/>
        </w:rPr>
        <w:t>h</w:t>
      </w:r>
      <w:r>
        <w:rPr>
          <w:b/>
          <w:i/>
          <w:color w:val="FF0000"/>
          <w:spacing w:val="-2"/>
          <w:sz w:val="24"/>
          <w:szCs w:val="24"/>
        </w:rPr>
        <w:t>al</w:t>
      </w:r>
      <w:r>
        <w:rPr>
          <w:b/>
          <w:i/>
          <w:color w:val="FF0000"/>
          <w:sz w:val="24"/>
          <w:szCs w:val="24"/>
        </w:rPr>
        <w:t>l</w:t>
      </w:r>
      <w:r>
        <w:rPr>
          <w:b/>
          <w:i/>
          <w:color w:val="FF0000"/>
          <w:spacing w:val="15"/>
          <w:sz w:val="24"/>
          <w:szCs w:val="24"/>
        </w:rPr>
        <w:t xml:space="preserve"> </w:t>
      </w:r>
      <w:r>
        <w:rPr>
          <w:b/>
          <w:i/>
          <w:color w:val="FF0000"/>
          <w:spacing w:val="-1"/>
          <w:sz w:val="24"/>
          <w:szCs w:val="24"/>
        </w:rPr>
        <w:t>n</w:t>
      </w:r>
      <w:r>
        <w:rPr>
          <w:b/>
          <w:i/>
          <w:color w:val="FF0000"/>
          <w:spacing w:val="-2"/>
          <w:sz w:val="24"/>
          <w:szCs w:val="24"/>
        </w:rPr>
        <w:t>o</w:t>
      </w:r>
      <w:r>
        <w:rPr>
          <w:b/>
          <w:i/>
          <w:color w:val="FF0000"/>
          <w:sz w:val="24"/>
          <w:szCs w:val="24"/>
        </w:rPr>
        <w:t>t</w:t>
      </w:r>
      <w:r>
        <w:rPr>
          <w:b/>
          <w:i/>
          <w:color w:val="FF0000"/>
          <w:spacing w:val="22"/>
          <w:sz w:val="24"/>
          <w:szCs w:val="24"/>
        </w:rPr>
        <w:t xml:space="preserve"> </w:t>
      </w:r>
      <w:r>
        <w:rPr>
          <w:b/>
          <w:i/>
          <w:color w:val="FF0000"/>
          <w:spacing w:val="-5"/>
          <w:sz w:val="24"/>
          <w:szCs w:val="24"/>
        </w:rPr>
        <w:t>b</w:t>
      </w:r>
      <w:r>
        <w:rPr>
          <w:b/>
          <w:i/>
          <w:color w:val="FF0000"/>
          <w:sz w:val="24"/>
          <w:szCs w:val="24"/>
        </w:rPr>
        <w:t>e</w:t>
      </w:r>
      <w:r>
        <w:rPr>
          <w:b/>
          <w:i/>
          <w:color w:val="FF0000"/>
          <w:spacing w:val="16"/>
          <w:sz w:val="24"/>
          <w:szCs w:val="24"/>
        </w:rPr>
        <w:t xml:space="preserve"> </w:t>
      </w:r>
      <w:r>
        <w:rPr>
          <w:b/>
          <w:i/>
          <w:color w:val="FF0000"/>
          <w:sz w:val="24"/>
          <w:szCs w:val="24"/>
        </w:rPr>
        <w:t>a</w:t>
      </w:r>
      <w:r>
        <w:rPr>
          <w:b/>
          <w:i/>
          <w:color w:val="FF0000"/>
          <w:spacing w:val="-2"/>
          <w:sz w:val="24"/>
          <w:szCs w:val="24"/>
        </w:rPr>
        <w:t xml:space="preserve"> </w:t>
      </w:r>
      <w:r>
        <w:rPr>
          <w:b/>
          <w:i/>
          <w:color w:val="FF0000"/>
          <w:spacing w:val="5"/>
          <w:sz w:val="24"/>
          <w:szCs w:val="24"/>
        </w:rPr>
        <w:t>p</w:t>
      </w:r>
      <w:r>
        <w:rPr>
          <w:b/>
          <w:i/>
          <w:color w:val="FF0000"/>
          <w:spacing w:val="3"/>
          <w:sz w:val="24"/>
          <w:szCs w:val="24"/>
        </w:rPr>
        <w:t>l</w:t>
      </w:r>
      <w:r>
        <w:rPr>
          <w:b/>
          <w:i/>
          <w:color w:val="FF0000"/>
          <w:spacing w:val="5"/>
          <w:sz w:val="24"/>
          <w:szCs w:val="24"/>
        </w:rPr>
        <w:t>a</w:t>
      </w:r>
      <w:r>
        <w:rPr>
          <w:b/>
          <w:i/>
          <w:color w:val="FF0000"/>
          <w:spacing w:val="4"/>
          <w:sz w:val="24"/>
          <w:szCs w:val="24"/>
        </w:rPr>
        <w:t>c</w:t>
      </w:r>
      <w:r>
        <w:rPr>
          <w:b/>
          <w:i/>
          <w:color w:val="FF0000"/>
          <w:sz w:val="24"/>
          <w:szCs w:val="24"/>
        </w:rPr>
        <w:t>e</w:t>
      </w:r>
      <w:r>
        <w:rPr>
          <w:b/>
          <w:i/>
          <w:color w:val="FF0000"/>
          <w:spacing w:val="9"/>
          <w:sz w:val="24"/>
          <w:szCs w:val="24"/>
        </w:rPr>
        <w:t xml:space="preserve"> </w:t>
      </w:r>
      <w:r>
        <w:rPr>
          <w:b/>
          <w:i/>
          <w:color w:val="FF0000"/>
          <w:spacing w:val="5"/>
          <w:sz w:val="24"/>
          <w:szCs w:val="24"/>
        </w:rPr>
        <w:t>o</w:t>
      </w:r>
      <w:r>
        <w:rPr>
          <w:b/>
          <w:i/>
          <w:color w:val="FF0000"/>
          <w:sz w:val="24"/>
          <w:szCs w:val="24"/>
        </w:rPr>
        <w:t xml:space="preserve">f </w:t>
      </w:r>
      <w:r>
        <w:rPr>
          <w:b/>
          <w:i/>
          <w:color w:val="FF0000"/>
          <w:spacing w:val="-1"/>
          <w:sz w:val="24"/>
          <w:szCs w:val="24"/>
        </w:rPr>
        <w:t>hu</w:t>
      </w:r>
      <w:r>
        <w:rPr>
          <w:b/>
          <w:i/>
          <w:color w:val="FF0000"/>
          <w:spacing w:val="-2"/>
          <w:sz w:val="24"/>
          <w:szCs w:val="24"/>
        </w:rPr>
        <w:t>ma</w:t>
      </w:r>
      <w:r>
        <w:rPr>
          <w:b/>
          <w:i/>
          <w:color w:val="FF0000"/>
          <w:sz w:val="24"/>
          <w:szCs w:val="24"/>
        </w:rPr>
        <w:t>n</w:t>
      </w:r>
      <w:r>
        <w:rPr>
          <w:b/>
          <w:i/>
          <w:color w:val="FF0000"/>
          <w:spacing w:val="37"/>
          <w:sz w:val="24"/>
          <w:szCs w:val="24"/>
        </w:rPr>
        <w:t xml:space="preserve"> </w:t>
      </w:r>
      <w:r>
        <w:rPr>
          <w:b/>
          <w:i/>
          <w:color w:val="FF0000"/>
          <w:spacing w:val="1"/>
          <w:sz w:val="24"/>
          <w:szCs w:val="24"/>
        </w:rPr>
        <w:t>h</w:t>
      </w:r>
      <w:r>
        <w:rPr>
          <w:b/>
          <w:i/>
          <w:color w:val="FF0000"/>
          <w:sz w:val="24"/>
          <w:szCs w:val="24"/>
        </w:rPr>
        <w:t>abitat</w:t>
      </w:r>
      <w:r>
        <w:rPr>
          <w:b/>
          <w:i/>
          <w:color w:val="FF0000"/>
          <w:spacing w:val="3"/>
          <w:sz w:val="24"/>
          <w:szCs w:val="24"/>
        </w:rPr>
        <w:t>i</w:t>
      </w:r>
      <w:r>
        <w:rPr>
          <w:b/>
          <w:i/>
          <w:color w:val="FF0000"/>
          <w:sz w:val="24"/>
          <w:szCs w:val="24"/>
        </w:rPr>
        <w:t>on</w:t>
      </w:r>
      <w:r>
        <w:rPr>
          <w:b/>
          <w:i/>
          <w:color w:val="FF0000"/>
          <w:spacing w:val="32"/>
          <w:sz w:val="24"/>
          <w:szCs w:val="24"/>
        </w:rPr>
        <w:t xml:space="preserve"> </w:t>
      </w:r>
      <w:r>
        <w:rPr>
          <w:b/>
          <w:i/>
          <w:color w:val="FF0000"/>
          <w:spacing w:val="-5"/>
          <w:sz w:val="24"/>
          <w:szCs w:val="24"/>
        </w:rPr>
        <w:t>o</w:t>
      </w:r>
      <w:r>
        <w:rPr>
          <w:b/>
          <w:i/>
          <w:color w:val="FF0000"/>
          <w:sz w:val="24"/>
          <w:szCs w:val="24"/>
        </w:rPr>
        <w:t>r</w:t>
      </w:r>
      <w:r>
        <w:rPr>
          <w:b/>
          <w:i/>
          <w:color w:val="FF0000"/>
          <w:spacing w:val="15"/>
          <w:sz w:val="24"/>
          <w:szCs w:val="24"/>
        </w:rPr>
        <w:t xml:space="preserve"> </w:t>
      </w:r>
      <w:r>
        <w:rPr>
          <w:b/>
          <w:i/>
          <w:color w:val="FF0000"/>
          <w:sz w:val="24"/>
          <w:szCs w:val="24"/>
        </w:rPr>
        <w:t>a</w:t>
      </w:r>
      <w:r>
        <w:rPr>
          <w:b/>
          <w:i/>
          <w:color w:val="FF0000"/>
          <w:spacing w:val="-5"/>
          <w:sz w:val="24"/>
          <w:szCs w:val="24"/>
        </w:rPr>
        <w:t xml:space="preserve"> </w:t>
      </w:r>
      <w:r>
        <w:rPr>
          <w:b/>
          <w:i/>
          <w:color w:val="FF0000"/>
          <w:spacing w:val="5"/>
          <w:sz w:val="24"/>
          <w:szCs w:val="24"/>
        </w:rPr>
        <w:t>pla</w:t>
      </w:r>
      <w:r>
        <w:rPr>
          <w:b/>
          <w:i/>
          <w:color w:val="FF0000"/>
          <w:spacing w:val="4"/>
          <w:sz w:val="24"/>
          <w:szCs w:val="24"/>
        </w:rPr>
        <w:t>c</w:t>
      </w:r>
      <w:r>
        <w:rPr>
          <w:b/>
          <w:i/>
          <w:color w:val="FF0000"/>
          <w:sz w:val="24"/>
          <w:szCs w:val="24"/>
        </w:rPr>
        <w:t>e</w:t>
      </w:r>
      <w:r>
        <w:rPr>
          <w:b/>
          <w:i/>
          <w:color w:val="FF0000"/>
          <w:spacing w:val="18"/>
          <w:sz w:val="24"/>
          <w:szCs w:val="24"/>
        </w:rPr>
        <w:t xml:space="preserve"> </w:t>
      </w:r>
      <w:r>
        <w:rPr>
          <w:b/>
          <w:i/>
          <w:color w:val="FF0000"/>
          <w:spacing w:val="-5"/>
          <w:sz w:val="24"/>
          <w:szCs w:val="24"/>
        </w:rPr>
        <w:t>o</w:t>
      </w:r>
      <w:r>
        <w:rPr>
          <w:b/>
          <w:i/>
          <w:color w:val="FF0000"/>
          <w:sz w:val="24"/>
          <w:szCs w:val="24"/>
        </w:rPr>
        <w:t>f</w:t>
      </w:r>
      <w:r>
        <w:rPr>
          <w:b/>
          <w:i/>
          <w:color w:val="FF0000"/>
          <w:spacing w:val="14"/>
          <w:sz w:val="24"/>
          <w:szCs w:val="24"/>
        </w:rPr>
        <w:t xml:space="preserve"> </w:t>
      </w:r>
      <w:r>
        <w:rPr>
          <w:b/>
          <w:i/>
          <w:color w:val="FF0000"/>
          <w:spacing w:val="-3"/>
          <w:sz w:val="24"/>
          <w:szCs w:val="24"/>
        </w:rPr>
        <w:t>e</w:t>
      </w:r>
      <w:r>
        <w:rPr>
          <w:b/>
          <w:i/>
          <w:color w:val="FF0000"/>
          <w:spacing w:val="-2"/>
          <w:sz w:val="24"/>
          <w:szCs w:val="24"/>
        </w:rPr>
        <w:t>mplo</w:t>
      </w:r>
      <w:r>
        <w:rPr>
          <w:b/>
          <w:i/>
          <w:color w:val="FF0000"/>
          <w:spacing w:val="-3"/>
          <w:sz w:val="24"/>
          <w:szCs w:val="24"/>
        </w:rPr>
        <w:t>y</w:t>
      </w:r>
      <w:r>
        <w:rPr>
          <w:b/>
          <w:i/>
          <w:color w:val="FF0000"/>
          <w:spacing w:val="-2"/>
          <w:sz w:val="24"/>
          <w:szCs w:val="24"/>
        </w:rPr>
        <w:t>m</w:t>
      </w:r>
      <w:r>
        <w:rPr>
          <w:b/>
          <w:i/>
          <w:color w:val="FF0000"/>
          <w:spacing w:val="-3"/>
          <w:sz w:val="24"/>
          <w:szCs w:val="24"/>
        </w:rPr>
        <w:t>e</w:t>
      </w:r>
      <w:r>
        <w:rPr>
          <w:b/>
          <w:i/>
          <w:color w:val="FF0000"/>
          <w:spacing w:val="-1"/>
          <w:sz w:val="24"/>
          <w:szCs w:val="24"/>
        </w:rPr>
        <w:t>n</w:t>
      </w:r>
      <w:r>
        <w:rPr>
          <w:b/>
          <w:i/>
          <w:color w:val="FF0000"/>
          <w:sz w:val="24"/>
          <w:szCs w:val="24"/>
        </w:rPr>
        <w:t>t</w:t>
      </w:r>
      <w:r>
        <w:rPr>
          <w:b/>
          <w:i/>
          <w:color w:val="FF0000"/>
          <w:spacing w:val="51"/>
          <w:sz w:val="24"/>
          <w:szCs w:val="24"/>
        </w:rPr>
        <w:t xml:space="preserve"> </w:t>
      </w:r>
      <w:r>
        <w:rPr>
          <w:b/>
          <w:i/>
          <w:color w:val="FF0000"/>
          <w:spacing w:val="-2"/>
          <w:sz w:val="24"/>
          <w:szCs w:val="24"/>
        </w:rPr>
        <w:t>w</w:t>
      </w:r>
      <w:r>
        <w:rPr>
          <w:b/>
          <w:i/>
          <w:color w:val="FF0000"/>
          <w:spacing w:val="-4"/>
          <w:sz w:val="24"/>
          <w:szCs w:val="24"/>
        </w:rPr>
        <w:t>h</w:t>
      </w:r>
      <w:r>
        <w:rPr>
          <w:b/>
          <w:i/>
          <w:color w:val="FF0000"/>
          <w:spacing w:val="-6"/>
          <w:sz w:val="24"/>
          <w:szCs w:val="24"/>
        </w:rPr>
        <w:t>e</w:t>
      </w:r>
      <w:r>
        <w:rPr>
          <w:b/>
          <w:i/>
          <w:color w:val="FF0000"/>
          <w:spacing w:val="-5"/>
          <w:sz w:val="24"/>
          <w:szCs w:val="24"/>
        </w:rPr>
        <w:t>r</w:t>
      </w:r>
      <w:r>
        <w:rPr>
          <w:b/>
          <w:i/>
          <w:color w:val="FF0000"/>
          <w:sz w:val="24"/>
          <w:szCs w:val="24"/>
        </w:rPr>
        <w:t>e</w:t>
      </w:r>
      <w:r>
        <w:rPr>
          <w:b/>
          <w:i/>
          <w:color w:val="FF0000"/>
          <w:spacing w:val="45"/>
          <w:sz w:val="24"/>
          <w:szCs w:val="24"/>
        </w:rPr>
        <w:t xml:space="preserve"> </w:t>
      </w:r>
      <w:r>
        <w:rPr>
          <w:b/>
          <w:i/>
          <w:color w:val="FF0000"/>
          <w:spacing w:val="-4"/>
          <w:sz w:val="24"/>
          <w:szCs w:val="24"/>
        </w:rPr>
        <w:t>ag</w:t>
      </w:r>
      <w:r>
        <w:rPr>
          <w:b/>
          <w:i/>
          <w:color w:val="FF0000"/>
          <w:spacing w:val="-2"/>
          <w:sz w:val="24"/>
          <w:szCs w:val="24"/>
        </w:rPr>
        <w:t>r</w:t>
      </w:r>
      <w:r>
        <w:rPr>
          <w:b/>
          <w:i/>
          <w:color w:val="FF0000"/>
          <w:sz w:val="24"/>
          <w:szCs w:val="24"/>
        </w:rPr>
        <w:t>i</w:t>
      </w:r>
      <w:r>
        <w:rPr>
          <w:b/>
          <w:i/>
          <w:color w:val="FF0000"/>
          <w:spacing w:val="-4"/>
          <w:sz w:val="24"/>
          <w:szCs w:val="24"/>
        </w:rPr>
        <w:t>c</w:t>
      </w:r>
      <w:r>
        <w:rPr>
          <w:b/>
          <w:i/>
          <w:color w:val="FF0000"/>
          <w:spacing w:val="-1"/>
          <w:sz w:val="24"/>
          <w:szCs w:val="24"/>
        </w:rPr>
        <w:t>u</w:t>
      </w:r>
      <w:r>
        <w:rPr>
          <w:b/>
          <w:i/>
          <w:color w:val="FF0000"/>
          <w:spacing w:val="-3"/>
          <w:sz w:val="24"/>
          <w:szCs w:val="24"/>
        </w:rPr>
        <w:t>lt</w:t>
      </w:r>
      <w:r>
        <w:rPr>
          <w:b/>
          <w:i/>
          <w:color w:val="FF0000"/>
          <w:spacing w:val="-1"/>
          <w:sz w:val="24"/>
          <w:szCs w:val="24"/>
        </w:rPr>
        <w:t>u</w:t>
      </w:r>
      <w:r>
        <w:rPr>
          <w:b/>
          <w:i/>
          <w:color w:val="FF0000"/>
          <w:spacing w:val="1"/>
          <w:sz w:val="24"/>
          <w:szCs w:val="24"/>
        </w:rPr>
        <w:t>r</w:t>
      </w:r>
      <w:r>
        <w:rPr>
          <w:b/>
          <w:i/>
          <w:color w:val="FF0000"/>
          <w:spacing w:val="-4"/>
          <w:sz w:val="24"/>
          <w:szCs w:val="24"/>
        </w:rPr>
        <w:t>a</w:t>
      </w:r>
      <w:r>
        <w:rPr>
          <w:b/>
          <w:i/>
          <w:color w:val="FF0000"/>
          <w:sz w:val="24"/>
          <w:szCs w:val="24"/>
        </w:rPr>
        <w:t>l</w:t>
      </w:r>
      <w:r>
        <w:rPr>
          <w:b/>
          <w:i/>
          <w:color w:val="FF0000"/>
          <w:spacing w:val="49"/>
          <w:sz w:val="24"/>
          <w:szCs w:val="24"/>
        </w:rPr>
        <w:t xml:space="preserve"> </w:t>
      </w:r>
      <w:r>
        <w:rPr>
          <w:b/>
          <w:i/>
          <w:color w:val="FF0000"/>
          <w:sz w:val="24"/>
          <w:szCs w:val="24"/>
        </w:rPr>
        <w:t>pro</w:t>
      </w:r>
      <w:r>
        <w:rPr>
          <w:b/>
          <w:i/>
          <w:color w:val="FF0000"/>
          <w:spacing w:val="-2"/>
          <w:sz w:val="24"/>
          <w:szCs w:val="24"/>
        </w:rPr>
        <w:t>d</w:t>
      </w:r>
      <w:r>
        <w:rPr>
          <w:b/>
          <w:i/>
          <w:color w:val="FF0000"/>
          <w:spacing w:val="-1"/>
          <w:sz w:val="24"/>
          <w:szCs w:val="24"/>
        </w:rPr>
        <w:t>uc</w:t>
      </w:r>
      <w:r>
        <w:rPr>
          <w:b/>
          <w:i/>
          <w:color w:val="FF0000"/>
          <w:sz w:val="24"/>
          <w:szCs w:val="24"/>
        </w:rPr>
        <w:t>ts</w:t>
      </w:r>
      <w:r>
        <w:rPr>
          <w:b/>
          <w:i/>
          <w:color w:val="FF0000"/>
          <w:spacing w:val="48"/>
          <w:sz w:val="24"/>
          <w:szCs w:val="24"/>
        </w:rPr>
        <w:t xml:space="preserve"> </w:t>
      </w:r>
      <w:r>
        <w:rPr>
          <w:b/>
          <w:i/>
          <w:color w:val="FF0000"/>
          <w:spacing w:val="-7"/>
          <w:sz w:val="24"/>
          <w:szCs w:val="24"/>
        </w:rPr>
        <w:t>ar</w:t>
      </w:r>
      <w:r>
        <w:rPr>
          <w:b/>
          <w:i/>
          <w:color w:val="FF0000"/>
          <w:sz w:val="24"/>
          <w:szCs w:val="24"/>
        </w:rPr>
        <w:t>e</w:t>
      </w:r>
      <w:r>
        <w:rPr>
          <w:b/>
          <w:i/>
          <w:color w:val="FF0000"/>
          <w:spacing w:val="21"/>
          <w:sz w:val="24"/>
          <w:szCs w:val="24"/>
        </w:rPr>
        <w:t xml:space="preserve"> </w:t>
      </w:r>
      <w:r>
        <w:rPr>
          <w:b/>
          <w:i/>
          <w:color w:val="FF0000"/>
          <w:spacing w:val="2"/>
          <w:sz w:val="24"/>
          <w:szCs w:val="24"/>
        </w:rPr>
        <w:t>p</w:t>
      </w:r>
      <w:r>
        <w:rPr>
          <w:b/>
          <w:i/>
          <w:color w:val="FF0000"/>
          <w:spacing w:val="5"/>
          <w:sz w:val="24"/>
          <w:szCs w:val="24"/>
        </w:rPr>
        <w:t>ro</w:t>
      </w:r>
      <w:r>
        <w:rPr>
          <w:b/>
          <w:i/>
          <w:color w:val="FF0000"/>
          <w:spacing w:val="4"/>
          <w:sz w:val="24"/>
          <w:szCs w:val="24"/>
        </w:rPr>
        <w:t>ce</w:t>
      </w:r>
      <w:r>
        <w:rPr>
          <w:b/>
          <w:i/>
          <w:color w:val="FF0000"/>
          <w:spacing w:val="3"/>
          <w:sz w:val="24"/>
          <w:szCs w:val="24"/>
        </w:rPr>
        <w:t>s</w:t>
      </w:r>
      <w:r>
        <w:rPr>
          <w:b/>
          <w:i/>
          <w:color w:val="FF0000"/>
          <w:spacing w:val="5"/>
          <w:sz w:val="24"/>
          <w:szCs w:val="24"/>
        </w:rPr>
        <w:t>s</w:t>
      </w:r>
      <w:r>
        <w:rPr>
          <w:b/>
          <w:i/>
          <w:color w:val="FF0000"/>
          <w:spacing w:val="4"/>
          <w:sz w:val="24"/>
          <w:szCs w:val="24"/>
        </w:rPr>
        <w:t>e</w:t>
      </w:r>
      <w:r>
        <w:rPr>
          <w:b/>
          <w:i/>
          <w:color w:val="FF0000"/>
          <w:spacing w:val="5"/>
          <w:sz w:val="24"/>
          <w:szCs w:val="24"/>
        </w:rPr>
        <w:t>d</w:t>
      </w:r>
      <w:r>
        <w:rPr>
          <w:b/>
          <w:i/>
          <w:color w:val="FF0000"/>
          <w:sz w:val="24"/>
          <w:szCs w:val="24"/>
        </w:rPr>
        <w:t>,</w:t>
      </w:r>
      <w:r>
        <w:rPr>
          <w:b/>
          <w:i/>
          <w:color w:val="FF0000"/>
          <w:spacing w:val="5"/>
          <w:sz w:val="24"/>
          <w:szCs w:val="24"/>
        </w:rPr>
        <w:t xml:space="preserve"> </w:t>
      </w:r>
      <w:r>
        <w:rPr>
          <w:b/>
          <w:i/>
          <w:color w:val="FF0000"/>
          <w:spacing w:val="-2"/>
          <w:sz w:val="24"/>
          <w:szCs w:val="24"/>
        </w:rPr>
        <w:t>tr</w:t>
      </w:r>
      <w:r>
        <w:rPr>
          <w:b/>
          <w:i/>
          <w:color w:val="FF0000"/>
          <w:spacing w:val="-3"/>
          <w:sz w:val="24"/>
          <w:szCs w:val="24"/>
        </w:rPr>
        <w:t>e</w:t>
      </w:r>
      <w:r>
        <w:rPr>
          <w:b/>
          <w:i/>
          <w:color w:val="FF0000"/>
          <w:spacing w:val="-2"/>
          <w:sz w:val="24"/>
          <w:szCs w:val="24"/>
        </w:rPr>
        <w:t>at</w:t>
      </w:r>
      <w:r>
        <w:rPr>
          <w:b/>
          <w:i/>
          <w:color w:val="FF0000"/>
          <w:spacing w:val="-3"/>
          <w:sz w:val="24"/>
          <w:szCs w:val="24"/>
        </w:rPr>
        <w:t>e</w:t>
      </w:r>
      <w:r>
        <w:rPr>
          <w:b/>
          <w:i/>
          <w:color w:val="FF0000"/>
          <w:sz w:val="24"/>
          <w:szCs w:val="24"/>
        </w:rPr>
        <w:t>d</w:t>
      </w:r>
      <w:r>
        <w:rPr>
          <w:b/>
          <w:i/>
          <w:color w:val="FF0000"/>
          <w:spacing w:val="46"/>
          <w:sz w:val="24"/>
          <w:szCs w:val="24"/>
        </w:rPr>
        <w:t xml:space="preserve"> </w:t>
      </w:r>
      <w:r>
        <w:rPr>
          <w:b/>
          <w:i/>
          <w:color w:val="FF0000"/>
          <w:spacing w:val="-10"/>
          <w:sz w:val="24"/>
          <w:szCs w:val="24"/>
        </w:rPr>
        <w:t>o</w:t>
      </w:r>
      <w:r>
        <w:rPr>
          <w:b/>
          <w:i/>
          <w:color w:val="FF0000"/>
          <w:sz w:val="24"/>
          <w:szCs w:val="24"/>
        </w:rPr>
        <w:t>r p</w:t>
      </w:r>
      <w:r>
        <w:rPr>
          <w:b/>
          <w:i/>
          <w:color w:val="FF0000"/>
          <w:spacing w:val="2"/>
          <w:sz w:val="24"/>
          <w:szCs w:val="24"/>
        </w:rPr>
        <w:t>a</w:t>
      </w:r>
      <w:r>
        <w:rPr>
          <w:b/>
          <w:i/>
          <w:color w:val="FF0000"/>
          <w:spacing w:val="-1"/>
          <w:sz w:val="24"/>
          <w:szCs w:val="24"/>
        </w:rPr>
        <w:t>c</w:t>
      </w:r>
      <w:r>
        <w:rPr>
          <w:b/>
          <w:i/>
          <w:color w:val="FF0000"/>
          <w:sz w:val="24"/>
          <w:szCs w:val="24"/>
        </w:rPr>
        <w:t>k</w:t>
      </w:r>
      <w:r>
        <w:rPr>
          <w:b/>
          <w:i/>
          <w:color w:val="FF0000"/>
          <w:spacing w:val="2"/>
          <w:sz w:val="24"/>
          <w:szCs w:val="24"/>
        </w:rPr>
        <w:t>ag</w:t>
      </w:r>
      <w:r>
        <w:rPr>
          <w:b/>
          <w:i/>
          <w:color w:val="FF0000"/>
          <w:spacing w:val="-1"/>
          <w:sz w:val="24"/>
          <w:szCs w:val="24"/>
        </w:rPr>
        <w:t>e</w:t>
      </w:r>
      <w:r>
        <w:rPr>
          <w:b/>
          <w:i/>
          <w:color w:val="FF0000"/>
          <w:sz w:val="24"/>
          <w:szCs w:val="24"/>
        </w:rPr>
        <w:t>d,</w:t>
      </w:r>
      <w:r>
        <w:rPr>
          <w:b/>
          <w:i/>
          <w:color w:val="FF0000"/>
          <w:spacing w:val="34"/>
          <w:sz w:val="24"/>
          <w:szCs w:val="24"/>
        </w:rPr>
        <w:t xml:space="preserve"> </w:t>
      </w:r>
      <w:r>
        <w:rPr>
          <w:b/>
          <w:i/>
          <w:color w:val="FF0000"/>
          <w:spacing w:val="-1"/>
          <w:sz w:val="24"/>
          <w:szCs w:val="24"/>
        </w:rPr>
        <w:t>n</w:t>
      </w:r>
      <w:r>
        <w:rPr>
          <w:b/>
          <w:i/>
          <w:color w:val="FF0000"/>
          <w:spacing w:val="-2"/>
          <w:sz w:val="24"/>
          <w:szCs w:val="24"/>
        </w:rPr>
        <w:t>o</w:t>
      </w:r>
      <w:r>
        <w:rPr>
          <w:b/>
          <w:i/>
          <w:color w:val="FF0000"/>
          <w:sz w:val="24"/>
          <w:szCs w:val="24"/>
        </w:rPr>
        <w:t>r</w:t>
      </w:r>
      <w:r>
        <w:rPr>
          <w:b/>
          <w:i/>
          <w:color w:val="FF0000"/>
          <w:spacing w:val="17"/>
          <w:sz w:val="24"/>
          <w:szCs w:val="24"/>
        </w:rPr>
        <w:t xml:space="preserve"> </w:t>
      </w:r>
      <w:r>
        <w:rPr>
          <w:b/>
          <w:i/>
          <w:color w:val="FF0000"/>
          <w:spacing w:val="-2"/>
          <w:sz w:val="24"/>
          <w:szCs w:val="24"/>
        </w:rPr>
        <w:t>s</w:t>
      </w:r>
      <w:r>
        <w:rPr>
          <w:b/>
          <w:i/>
          <w:color w:val="FF0000"/>
          <w:spacing w:val="-1"/>
          <w:sz w:val="24"/>
          <w:szCs w:val="24"/>
        </w:rPr>
        <w:t>h</w:t>
      </w:r>
      <w:r>
        <w:rPr>
          <w:b/>
          <w:i/>
          <w:color w:val="FF0000"/>
          <w:spacing w:val="-2"/>
          <w:sz w:val="24"/>
          <w:szCs w:val="24"/>
        </w:rPr>
        <w:t>al</w:t>
      </w:r>
      <w:r>
        <w:rPr>
          <w:b/>
          <w:i/>
          <w:color w:val="FF0000"/>
          <w:sz w:val="24"/>
          <w:szCs w:val="24"/>
        </w:rPr>
        <w:t>l</w:t>
      </w:r>
      <w:r>
        <w:rPr>
          <w:b/>
          <w:i/>
          <w:color w:val="FF0000"/>
          <w:spacing w:val="22"/>
          <w:sz w:val="24"/>
          <w:szCs w:val="24"/>
        </w:rPr>
        <w:t xml:space="preserve"> </w:t>
      </w:r>
      <w:r>
        <w:rPr>
          <w:b/>
          <w:i/>
          <w:color w:val="FF0000"/>
          <w:spacing w:val="-9"/>
          <w:sz w:val="24"/>
          <w:szCs w:val="24"/>
        </w:rPr>
        <w:t>i</w:t>
      </w:r>
      <w:r>
        <w:rPr>
          <w:b/>
          <w:i/>
          <w:color w:val="FF0000"/>
          <w:sz w:val="24"/>
          <w:szCs w:val="24"/>
        </w:rPr>
        <w:t>t</w:t>
      </w:r>
      <w:r>
        <w:rPr>
          <w:b/>
          <w:i/>
          <w:color w:val="FF0000"/>
          <w:spacing w:val="17"/>
          <w:sz w:val="24"/>
          <w:szCs w:val="24"/>
        </w:rPr>
        <w:t xml:space="preserve"> </w:t>
      </w:r>
      <w:r>
        <w:rPr>
          <w:b/>
          <w:i/>
          <w:color w:val="FF0000"/>
          <w:spacing w:val="-7"/>
          <w:sz w:val="24"/>
          <w:szCs w:val="24"/>
        </w:rPr>
        <w:t>b</w:t>
      </w:r>
      <w:r>
        <w:rPr>
          <w:b/>
          <w:i/>
          <w:color w:val="FF0000"/>
          <w:sz w:val="24"/>
          <w:szCs w:val="24"/>
        </w:rPr>
        <w:t>e</w:t>
      </w:r>
      <w:r>
        <w:rPr>
          <w:b/>
          <w:i/>
          <w:color w:val="FF0000"/>
          <w:spacing w:val="16"/>
          <w:sz w:val="24"/>
          <w:szCs w:val="24"/>
        </w:rPr>
        <w:t xml:space="preserve"> </w:t>
      </w:r>
      <w:r>
        <w:rPr>
          <w:b/>
          <w:i/>
          <w:color w:val="FF0000"/>
          <w:sz w:val="24"/>
          <w:szCs w:val="24"/>
        </w:rPr>
        <w:t>a p</w:t>
      </w:r>
      <w:r>
        <w:rPr>
          <w:b/>
          <w:i/>
          <w:color w:val="FF0000"/>
          <w:spacing w:val="-2"/>
          <w:sz w:val="24"/>
          <w:szCs w:val="24"/>
        </w:rPr>
        <w:t>l</w:t>
      </w:r>
      <w:r>
        <w:rPr>
          <w:b/>
          <w:i/>
          <w:color w:val="FF0000"/>
          <w:sz w:val="24"/>
          <w:szCs w:val="24"/>
        </w:rPr>
        <w:t>a</w:t>
      </w:r>
      <w:r>
        <w:rPr>
          <w:b/>
          <w:i/>
          <w:color w:val="FF0000"/>
          <w:spacing w:val="-1"/>
          <w:sz w:val="24"/>
          <w:szCs w:val="24"/>
        </w:rPr>
        <w:t>c</w:t>
      </w:r>
      <w:r>
        <w:rPr>
          <w:b/>
          <w:i/>
          <w:color w:val="FF0000"/>
          <w:sz w:val="24"/>
          <w:szCs w:val="24"/>
        </w:rPr>
        <w:t>e</w:t>
      </w:r>
      <w:r>
        <w:rPr>
          <w:b/>
          <w:i/>
          <w:color w:val="FF0000"/>
          <w:spacing w:val="23"/>
          <w:sz w:val="24"/>
          <w:szCs w:val="24"/>
        </w:rPr>
        <w:t xml:space="preserve"> </w:t>
      </w:r>
      <w:r>
        <w:rPr>
          <w:b/>
          <w:i/>
          <w:color w:val="FF0000"/>
          <w:spacing w:val="3"/>
          <w:sz w:val="24"/>
          <w:szCs w:val="24"/>
        </w:rPr>
        <w:t>us</w:t>
      </w:r>
      <w:r>
        <w:rPr>
          <w:b/>
          <w:i/>
          <w:color w:val="FF0000"/>
          <w:spacing w:val="1"/>
          <w:sz w:val="24"/>
          <w:szCs w:val="24"/>
        </w:rPr>
        <w:t>e</w:t>
      </w:r>
      <w:r>
        <w:rPr>
          <w:b/>
          <w:i/>
          <w:color w:val="FF0000"/>
          <w:sz w:val="24"/>
          <w:szCs w:val="24"/>
        </w:rPr>
        <w:t>d</w:t>
      </w:r>
      <w:r>
        <w:rPr>
          <w:b/>
          <w:i/>
          <w:color w:val="FF0000"/>
          <w:spacing w:val="10"/>
          <w:sz w:val="24"/>
          <w:szCs w:val="24"/>
        </w:rPr>
        <w:t xml:space="preserve"> </w:t>
      </w:r>
      <w:r>
        <w:rPr>
          <w:b/>
          <w:i/>
          <w:color w:val="FF0000"/>
          <w:spacing w:val="-5"/>
          <w:sz w:val="24"/>
          <w:szCs w:val="24"/>
        </w:rPr>
        <w:t>b</w:t>
      </w:r>
      <w:r>
        <w:rPr>
          <w:b/>
          <w:i/>
          <w:color w:val="FF0000"/>
          <w:sz w:val="24"/>
          <w:szCs w:val="24"/>
        </w:rPr>
        <w:t>y</w:t>
      </w:r>
      <w:r>
        <w:rPr>
          <w:b/>
          <w:i/>
          <w:color w:val="FF0000"/>
          <w:spacing w:val="13"/>
          <w:sz w:val="24"/>
          <w:szCs w:val="24"/>
        </w:rPr>
        <w:t xml:space="preserve"> </w:t>
      </w:r>
      <w:r>
        <w:rPr>
          <w:b/>
          <w:i/>
          <w:color w:val="FF0000"/>
          <w:spacing w:val="-9"/>
          <w:sz w:val="24"/>
          <w:szCs w:val="24"/>
        </w:rPr>
        <w:t>th</w:t>
      </w:r>
      <w:r>
        <w:rPr>
          <w:b/>
          <w:i/>
          <w:color w:val="FF0000"/>
          <w:sz w:val="24"/>
          <w:szCs w:val="24"/>
        </w:rPr>
        <w:t>e</w:t>
      </w:r>
      <w:r>
        <w:rPr>
          <w:b/>
          <w:i/>
          <w:color w:val="FF0000"/>
          <w:spacing w:val="30"/>
          <w:sz w:val="24"/>
          <w:szCs w:val="24"/>
        </w:rPr>
        <w:t xml:space="preserve"> </w:t>
      </w:r>
      <w:r>
        <w:rPr>
          <w:b/>
          <w:i/>
          <w:color w:val="FF0000"/>
          <w:spacing w:val="2"/>
          <w:sz w:val="24"/>
          <w:szCs w:val="24"/>
        </w:rPr>
        <w:t>p</w:t>
      </w:r>
      <w:r>
        <w:rPr>
          <w:b/>
          <w:i/>
          <w:color w:val="FF0000"/>
          <w:spacing w:val="1"/>
          <w:sz w:val="24"/>
          <w:szCs w:val="24"/>
        </w:rPr>
        <w:t>u</w:t>
      </w:r>
      <w:r>
        <w:rPr>
          <w:b/>
          <w:i/>
          <w:color w:val="FF0000"/>
          <w:spacing w:val="2"/>
          <w:sz w:val="24"/>
          <w:szCs w:val="24"/>
        </w:rPr>
        <w:t>b</w:t>
      </w:r>
      <w:r>
        <w:rPr>
          <w:b/>
          <w:i/>
          <w:color w:val="FF0000"/>
          <w:spacing w:val="3"/>
          <w:sz w:val="24"/>
          <w:szCs w:val="24"/>
        </w:rPr>
        <w:t>li</w:t>
      </w:r>
      <w:r>
        <w:rPr>
          <w:b/>
          <w:i/>
          <w:color w:val="FF0000"/>
          <w:spacing w:val="1"/>
          <w:sz w:val="24"/>
          <w:szCs w:val="24"/>
        </w:rPr>
        <w:t>c</w:t>
      </w:r>
      <w:r>
        <w:rPr>
          <w:b/>
          <w:i/>
          <w:color w:val="FF0000"/>
          <w:sz w:val="24"/>
          <w:szCs w:val="24"/>
        </w:rPr>
        <w:t xml:space="preserve">. </w:t>
      </w:r>
      <w:r>
        <w:rPr>
          <w:b/>
          <w:i/>
          <w:color w:val="FF0000"/>
          <w:spacing w:val="7"/>
          <w:sz w:val="24"/>
          <w:szCs w:val="24"/>
        </w:rPr>
        <w:t xml:space="preserve"> </w:t>
      </w:r>
      <w:r>
        <w:rPr>
          <w:color w:val="000000"/>
          <w:spacing w:val="1"/>
          <w:sz w:val="24"/>
          <w:szCs w:val="24"/>
        </w:rPr>
        <w:t>F</w:t>
      </w:r>
      <w:r>
        <w:rPr>
          <w:color w:val="000000"/>
          <w:spacing w:val="2"/>
          <w:sz w:val="24"/>
          <w:szCs w:val="24"/>
        </w:rPr>
        <w:t>o</w:t>
      </w:r>
      <w:r>
        <w:rPr>
          <w:color w:val="000000"/>
          <w:sz w:val="24"/>
          <w:szCs w:val="24"/>
        </w:rPr>
        <w:t>r</w:t>
      </w:r>
      <w:r>
        <w:rPr>
          <w:color w:val="000000"/>
          <w:spacing w:val="4"/>
          <w:sz w:val="24"/>
          <w:szCs w:val="24"/>
        </w:rPr>
        <w:t xml:space="preserve"> </w:t>
      </w:r>
      <w:r>
        <w:rPr>
          <w:color w:val="000000"/>
          <w:spacing w:val="1"/>
          <w:sz w:val="24"/>
          <w:szCs w:val="24"/>
        </w:rPr>
        <w:t>a</w:t>
      </w:r>
      <w:r>
        <w:rPr>
          <w:color w:val="000000"/>
          <w:sz w:val="24"/>
          <w:szCs w:val="24"/>
        </w:rPr>
        <w:t>n</w:t>
      </w:r>
      <w:r>
        <w:rPr>
          <w:color w:val="000000"/>
          <w:spacing w:val="5"/>
          <w:sz w:val="24"/>
          <w:szCs w:val="24"/>
        </w:rPr>
        <w:t xml:space="preserve"> </w:t>
      </w:r>
      <w:r>
        <w:rPr>
          <w:color w:val="000000"/>
          <w:spacing w:val="2"/>
          <w:sz w:val="24"/>
          <w:szCs w:val="24"/>
        </w:rPr>
        <w:t>Agr</w:t>
      </w:r>
      <w:r>
        <w:rPr>
          <w:color w:val="000000"/>
          <w:spacing w:val="3"/>
          <w:sz w:val="24"/>
          <w:szCs w:val="24"/>
        </w:rPr>
        <w:t>i</w:t>
      </w:r>
      <w:r>
        <w:rPr>
          <w:color w:val="000000"/>
          <w:spacing w:val="1"/>
          <w:sz w:val="24"/>
          <w:szCs w:val="24"/>
        </w:rPr>
        <w:t>c</w:t>
      </w:r>
      <w:r>
        <w:rPr>
          <w:color w:val="000000"/>
          <w:sz w:val="24"/>
          <w:szCs w:val="24"/>
        </w:rPr>
        <w:t>u</w:t>
      </w:r>
      <w:r>
        <w:rPr>
          <w:color w:val="000000"/>
          <w:spacing w:val="3"/>
          <w:sz w:val="24"/>
          <w:szCs w:val="24"/>
        </w:rPr>
        <w:t>lt</w:t>
      </w:r>
      <w:r>
        <w:rPr>
          <w:color w:val="000000"/>
          <w:spacing w:val="2"/>
          <w:sz w:val="24"/>
          <w:szCs w:val="24"/>
        </w:rPr>
        <w:t>ur</w:t>
      </w:r>
      <w:r>
        <w:rPr>
          <w:color w:val="000000"/>
          <w:spacing w:val="1"/>
          <w:sz w:val="24"/>
          <w:szCs w:val="24"/>
        </w:rPr>
        <w:t>a</w:t>
      </w:r>
      <w:r>
        <w:rPr>
          <w:color w:val="000000"/>
          <w:sz w:val="24"/>
          <w:szCs w:val="24"/>
        </w:rPr>
        <w:t>l</w:t>
      </w:r>
      <w:r>
        <w:rPr>
          <w:color w:val="000000"/>
          <w:spacing w:val="3"/>
          <w:sz w:val="24"/>
          <w:szCs w:val="24"/>
        </w:rPr>
        <w:t xml:space="preserve"> </w:t>
      </w:r>
      <w:r>
        <w:rPr>
          <w:color w:val="000000"/>
          <w:spacing w:val="2"/>
          <w:sz w:val="24"/>
          <w:szCs w:val="24"/>
        </w:rPr>
        <w:t>D</w:t>
      </w:r>
      <w:r>
        <w:rPr>
          <w:color w:val="000000"/>
          <w:spacing w:val="1"/>
          <w:sz w:val="24"/>
          <w:szCs w:val="24"/>
        </w:rPr>
        <w:t>ec</w:t>
      </w:r>
      <w:r>
        <w:rPr>
          <w:color w:val="000000"/>
          <w:spacing w:val="3"/>
          <w:sz w:val="24"/>
          <w:szCs w:val="24"/>
        </w:rPr>
        <w:t>l</w:t>
      </w:r>
      <w:r>
        <w:rPr>
          <w:color w:val="000000"/>
          <w:spacing w:val="1"/>
          <w:sz w:val="24"/>
          <w:szCs w:val="24"/>
        </w:rPr>
        <w:t>a</w:t>
      </w:r>
      <w:r>
        <w:rPr>
          <w:color w:val="000000"/>
          <w:spacing w:val="2"/>
          <w:sz w:val="24"/>
          <w:szCs w:val="24"/>
        </w:rPr>
        <w:t>r</w:t>
      </w:r>
      <w:r>
        <w:rPr>
          <w:color w:val="000000"/>
          <w:spacing w:val="1"/>
          <w:sz w:val="24"/>
          <w:szCs w:val="24"/>
        </w:rPr>
        <w:t>a</w:t>
      </w:r>
      <w:r>
        <w:rPr>
          <w:color w:val="000000"/>
          <w:spacing w:val="3"/>
          <w:sz w:val="24"/>
          <w:szCs w:val="24"/>
        </w:rPr>
        <w:t>ti</w:t>
      </w:r>
      <w:r>
        <w:rPr>
          <w:color w:val="000000"/>
          <w:spacing w:val="2"/>
          <w:sz w:val="24"/>
          <w:szCs w:val="24"/>
        </w:rPr>
        <w:t>o</w:t>
      </w:r>
      <w:r>
        <w:rPr>
          <w:color w:val="000000"/>
          <w:sz w:val="24"/>
          <w:szCs w:val="24"/>
        </w:rPr>
        <w:t>n</w:t>
      </w:r>
      <w:r>
        <w:rPr>
          <w:color w:val="000000"/>
          <w:spacing w:val="5"/>
          <w:sz w:val="24"/>
          <w:szCs w:val="24"/>
        </w:rPr>
        <w:t xml:space="preserve"> </w:t>
      </w:r>
      <w:r w:rsidR="00DA0F77">
        <w:rPr>
          <w:color w:val="000000"/>
          <w:spacing w:val="3"/>
          <w:sz w:val="24"/>
          <w:szCs w:val="24"/>
        </w:rPr>
        <w:t>t</w:t>
      </w:r>
      <w:r w:rsidR="00DA0F77">
        <w:rPr>
          <w:color w:val="000000"/>
          <w:sz w:val="24"/>
          <w:szCs w:val="24"/>
        </w:rPr>
        <w:t>h</w:t>
      </w:r>
      <w:r w:rsidR="00DA0F77">
        <w:rPr>
          <w:color w:val="000000"/>
          <w:spacing w:val="3"/>
          <w:sz w:val="24"/>
          <w:szCs w:val="24"/>
        </w:rPr>
        <w:t>ese criteria</w:t>
      </w:r>
      <w:r>
        <w:rPr>
          <w:color w:val="000000"/>
          <w:spacing w:val="1"/>
          <w:sz w:val="24"/>
          <w:szCs w:val="24"/>
        </w:rPr>
        <w:t xml:space="preserve"> </w:t>
      </w:r>
      <w:r>
        <w:rPr>
          <w:color w:val="000000"/>
          <w:spacing w:val="3"/>
          <w:sz w:val="24"/>
          <w:szCs w:val="24"/>
        </w:rPr>
        <w:t>m</w:t>
      </w:r>
      <w:r>
        <w:rPr>
          <w:color w:val="000000"/>
          <w:spacing w:val="2"/>
          <w:sz w:val="24"/>
          <w:szCs w:val="24"/>
        </w:rPr>
        <w:t>u</w:t>
      </w:r>
      <w:r>
        <w:rPr>
          <w:color w:val="000000"/>
          <w:spacing w:val="3"/>
          <w:sz w:val="24"/>
          <w:szCs w:val="24"/>
        </w:rPr>
        <w:t>s</w:t>
      </w:r>
      <w:r>
        <w:rPr>
          <w:color w:val="000000"/>
          <w:sz w:val="24"/>
          <w:szCs w:val="24"/>
        </w:rPr>
        <w:t xml:space="preserve">t </w:t>
      </w:r>
      <w:r>
        <w:rPr>
          <w:color w:val="000000"/>
          <w:spacing w:val="2"/>
          <w:sz w:val="24"/>
          <w:szCs w:val="24"/>
        </w:rPr>
        <w:t>b</w:t>
      </w:r>
      <w:r>
        <w:rPr>
          <w:color w:val="000000"/>
          <w:sz w:val="24"/>
          <w:szCs w:val="24"/>
        </w:rPr>
        <w:t>e</w:t>
      </w:r>
      <w:r>
        <w:rPr>
          <w:color w:val="000000"/>
          <w:spacing w:val="4"/>
          <w:sz w:val="24"/>
          <w:szCs w:val="24"/>
        </w:rPr>
        <w:t xml:space="preserve"> </w:t>
      </w:r>
      <w:r>
        <w:rPr>
          <w:color w:val="000000"/>
          <w:spacing w:val="3"/>
          <w:sz w:val="24"/>
          <w:szCs w:val="24"/>
        </w:rPr>
        <w:t>m</w:t>
      </w:r>
      <w:r>
        <w:rPr>
          <w:color w:val="000000"/>
          <w:spacing w:val="1"/>
          <w:sz w:val="24"/>
          <w:szCs w:val="24"/>
        </w:rPr>
        <w:t>e</w:t>
      </w:r>
      <w:r>
        <w:rPr>
          <w:color w:val="000000"/>
          <w:spacing w:val="3"/>
          <w:sz w:val="24"/>
          <w:szCs w:val="24"/>
        </w:rPr>
        <w:t>t</w:t>
      </w:r>
      <w:r>
        <w:rPr>
          <w:color w:val="000000"/>
          <w:sz w:val="24"/>
          <w:szCs w:val="24"/>
        </w:rPr>
        <w:t>.</w:t>
      </w:r>
    </w:p>
    <w:p w14:paraId="11016E2C" w14:textId="77777777" w:rsidR="00F92661" w:rsidRDefault="00F92661">
      <w:pPr>
        <w:spacing w:before="9" w:line="280" w:lineRule="exact"/>
        <w:rPr>
          <w:sz w:val="28"/>
          <w:szCs w:val="28"/>
        </w:rPr>
      </w:pPr>
    </w:p>
    <w:p w14:paraId="7EEC57C9" w14:textId="41E02D01" w:rsidR="00F92661" w:rsidRPr="003364E8" w:rsidRDefault="00CC7FC0">
      <w:pPr>
        <w:ind w:left="312"/>
        <w:rPr>
          <w:color w:val="121111"/>
          <w:sz w:val="24"/>
          <w:szCs w:val="24"/>
        </w:rPr>
      </w:pPr>
      <w:r w:rsidRPr="003364E8">
        <w:rPr>
          <w:b/>
          <w:sz w:val="24"/>
          <w:szCs w:val="24"/>
          <w:u w:val="thick" w:color="000000"/>
        </w:rPr>
        <w:t>R</w:t>
      </w:r>
      <w:r w:rsidRPr="003364E8">
        <w:rPr>
          <w:b/>
          <w:spacing w:val="-1"/>
          <w:sz w:val="24"/>
          <w:szCs w:val="24"/>
          <w:u w:val="thick" w:color="000000"/>
        </w:rPr>
        <w:t>e</w:t>
      </w:r>
      <w:r w:rsidRPr="003364E8">
        <w:rPr>
          <w:b/>
          <w:spacing w:val="1"/>
          <w:sz w:val="24"/>
          <w:szCs w:val="24"/>
          <w:u w:val="thick" w:color="000000"/>
        </w:rPr>
        <w:t>qu</w:t>
      </w:r>
      <w:r w:rsidRPr="003364E8">
        <w:rPr>
          <w:b/>
          <w:sz w:val="24"/>
          <w:szCs w:val="24"/>
          <w:u w:val="thick" w:color="000000"/>
        </w:rPr>
        <w:t>i</w:t>
      </w:r>
      <w:r w:rsidRPr="003364E8">
        <w:rPr>
          <w:b/>
          <w:spacing w:val="-1"/>
          <w:sz w:val="24"/>
          <w:szCs w:val="24"/>
          <w:u w:val="thick" w:color="000000"/>
        </w:rPr>
        <w:t>red</w:t>
      </w:r>
      <w:r w:rsidRPr="003364E8">
        <w:rPr>
          <w:b/>
          <w:spacing w:val="2"/>
          <w:sz w:val="24"/>
          <w:szCs w:val="24"/>
          <w:u w:val="thick" w:color="000000"/>
        </w:rPr>
        <w:t xml:space="preserve"> </w:t>
      </w:r>
      <w:r w:rsidRPr="003364E8">
        <w:rPr>
          <w:b/>
          <w:sz w:val="24"/>
          <w:szCs w:val="24"/>
          <w:u w:val="thick" w:color="000000"/>
        </w:rPr>
        <w:t>Do</w:t>
      </w:r>
      <w:r w:rsidRPr="003364E8">
        <w:rPr>
          <w:b/>
          <w:spacing w:val="-1"/>
          <w:sz w:val="24"/>
          <w:szCs w:val="24"/>
          <w:u w:val="thick" w:color="000000"/>
        </w:rPr>
        <w:t>c</w:t>
      </w:r>
      <w:r w:rsidRPr="003364E8">
        <w:rPr>
          <w:b/>
          <w:spacing w:val="1"/>
          <w:sz w:val="24"/>
          <w:szCs w:val="24"/>
          <w:u w:val="thick" w:color="000000"/>
        </w:rPr>
        <w:t>u</w:t>
      </w:r>
      <w:r w:rsidRPr="003364E8">
        <w:rPr>
          <w:b/>
          <w:spacing w:val="2"/>
          <w:sz w:val="24"/>
          <w:szCs w:val="24"/>
          <w:u w:val="thick" w:color="000000"/>
        </w:rPr>
        <w:t>m</w:t>
      </w:r>
      <w:r w:rsidRPr="003364E8">
        <w:rPr>
          <w:b/>
          <w:spacing w:val="-1"/>
          <w:sz w:val="24"/>
          <w:szCs w:val="24"/>
          <w:u w:val="thick" w:color="000000"/>
        </w:rPr>
        <w:t>e</w:t>
      </w:r>
      <w:r w:rsidRPr="003364E8">
        <w:rPr>
          <w:b/>
          <w:spacing w:val="1"/>
          <w:sz w:val="24"/>
          <w:szCs w:val="24"/>
          <w:u w:val="thick" w:color="000000"/>
        </w:rPr>
        <w:t>n</w:t>
      </w:r>
      <w:r w:rsidRPr="003364E8">
        <w:rPr>
          <w:b/>
          <w:spacing w:val="-1"/>
          <w:sz w:val="24"/>
          <w:szCs w:val="24"/>
          <w:u w:val="thick" w:color="000000"/>
        </w:rPr>
        <w:t>t</w:t>
      </w:r>
      <w:r w:rsidRPr="003364E8">
        <w:rPr>
          <w:b/>
          <w:sz w:val="24"/>
          <w:szCs w:val="24"/>
          <w:u w:val="thick" w:color="000000"/>
        </w:rPr>
        <w:t>s</w:t>
      </w:r>
      <w:r w:rsidRPr="003364E8">
        <w:rPr>
          <w:sz w:val="24"/>
          <w:szCs w:val="24"/>
        </w:rPr>
        <w:t xml:space="preserve">:      </w:t>
      </w:r>
      <w:r w:rsidRPr="003364E8">
        <w:rPr>
          <w:spacing w:val="34"/>
          <w:sz w:val="24"/>
          <w:szCs w:val="24"/>
        </w:rPr>
        <w:t xml:space="preserve"> </w:t>
      </w:r>
      <w:r w:rsidRPr="003364E8">
        <w:rPr>
          <w:sz w:val="28"/>
          <w:szCs w:val="28"/>
        </w:rPr>
        <w:t>•</w:t>
      </w:r>
      <w:r w:rsidRPr="003364E8">
        <w:rPr>
          <w:spacing w:val="-10"/>
          <w:sz w:val="28"/>
          <w:szCs w:val="28"/>
        </w:rPr>
        <w:t xml:space="preserve"> </w:t>
      </w:r>
      <w:r w:rsidRPr="003364E8">
        <w:rPr>
          <w:color w:val="121111"/>
          <w:spacing w:val="3"/>
          <w:sz w:val="24"/>
          <w:szCs w:val="24"/>
        </w:rPr>
        <w:t>Sit</w:t>
      </w:r>
      <w:r w:rsidRPr="003364E8">
        <w:rPr>
          <w:color w:val="121111"/>
          <w:sz w:val="24"/>
          <w:szCs w:val="24"/>
        </w:rPr>
        <w:t>e</w:t>
      </w:r>
      <w:r w:rsidRPr="003364E8">
        <w:rPr>
          <w:color w:val="121111"/>
          <w:spacing w:val="-6"/>
          <w:sz w:val="24"/>
          <w:szCs w:val="24"/>
        </w:rPr>
        <w:t xml:space="preserve"> </w:t>
      </w:r>
      <w:r w:rsidRPr="003364E8">
        <w:rPr>
          <w:color w:val="121111"/>
          <w:spacing w:val="3"/>
          <w:sz w:val="24"/>
          <w:szCs w:val="24"/>
        </w:rPr>
        <w:t>P</w:t>
      </w:r>
      <w:r w:rsidRPr="003364E8">
        <w:rPr>
          <w:color w:val="121111"/>
          <w:spacing w:val="5"/>
          <w:sz w:val="24"/>
          <w:szCs w:val="24"/>
        </w:rPr>
        <w:t>l</w:t>
      </w:r>
      <w:r w:rsidRPr="003364E8">
        <w:rPr>
          <w:color w:val="121111"/>
          <w:spacing w:val="4"/>
          <w:sz w:val="24"/>
          <w:szCs w:val="24"/>
        </w:rPr>
        <w:t>a</w:t>
      </w:r>
      <w:r w:rsidRPr="003364E8">
        <w:rPr>
          <w:color w:val="121111"/>
          <w:spacing w:val="5"/>
          <w:sz w:val="24"/>
          <w:szCs w:val="24"/>
        </w:rPr>
        <w:t>n</w:t>
      </w:r>
      <w:r w:rsidRPr="003364E8">
        <w:rPr>
          <w:color w:val="121111"/>
          <w:sz w:val="24"/>
          <w:szCs w:val="24"/>
        </w:rPr>
        <w:t>,</w:t>
      </w:r>
      <w:r w:rsidRPr="003364E8">
        <w:rPr>
          <w:color w:val="121111"/>
          <w:spacing w:val="7"/>
          <w:sz w:val="24"/>
          <w:szCs w:val="24"/>
        </w:rPr>
        <w:t xml:space="preserve"> </w:t>
      </w:r>
      <w:r w:rsidRPr="003364E8">
        <w:rPr>
          <w:color w:val="121111"/>
          <w:spacing w:val="3"/>
          <w:sz w:val="24"/>
          <w:szCs w:val="24"/>
        </w:rPr>
        <w:t>s</w:t>
      </w:r>
      <w:r w:rsidRPr="003364E8">
        <w:rPr>
          <w:color w:val="121111"/>
          <w:spacing w:val="5"/>
          <w:sz w:val="24"/>
          <w:szCs w:val="24"/>
        </w:rPr>
        <w:t>ho</w:t>
      </w:r>
      <w:r w:rsidRPr="003364E8">
        <w:rPr>
          <w:color w:val="121111"/>
          <w:spacing w:val="4"/>
          <w:sz w:val="24"/>
          <w:szCs w:val="24"/>
        </w:rPr>
        <w:t>w</w:t>
      </w:r>
      <w:r w:rsidRPr="003364E8">
        <w:rPr>
          <w:color w:val="121111"/>
          <w:spacing w:val="3"/>
          <w:sz w:val="24"/>
          <w:szCs w:val="24"/>
        </w:rPr>
        <w:t>i</w:t>
      </w:r>
      <w:r w:rsidRPr="003364E8">
        <w:rPr>
          <w:color w:val="121111"/>
          <w:spacing w:val="5"/>
          <w:sz w:val="24"/>
          <w:szCs w:val="24"/>
        </w:rPr>
        <w:t>n</w:t>
      </w:r>
      <w:r w:rsidRPr="003364E8">
        <w:rPr>
          <w:color w:val="121111"/>
          <w:sz w:val="24"/>
          <w:szCs w:val="24"/>
        </w:rPr>
        <w:t>g</w:t>
      </w:r>
      <w:r w:rsidRPr="003364E8">
        <w:rPr>
          <w:color w:val="121111"/>
          <w:spacing w:val="10"/>
          <w:sz w:val="24"/>
          <w:szCs w:val="24"/>
        </w:rPr>
        <w:t xml:space="preserve"> </w:t>
      </w:r>
      <w:r w:rsidRPr="003364E8">
        <w:rPr>
          <w:color w:val="121111"/>
          <w:spacing w:val="1"/>
          <w:sz w:val="24"/>
          <w:szCs w:val="24"/>
        </w:rPr>
        <w:t>a</w:t>
      </w:r>
      <w:r w:rsidRPr="003364E8">
        <w:rPr>
          <w:color w:val="121111"/>
          <w:spacing w:val="3"/>
          <w:sz w:val="24"/>
          <w:szCs w:val="24"/>
        </w:rPr>
        <w:t>l</w:t>
      </w:r>
      <w:r w:rsidRPr="003364E8">
        <w:rPr>
          <w:color w:val="121111"/>
          <w:sz w:val="24"/>
          <w:szCs w:val="24"/>
        </w:rPr>
        <w:t>l</w:t>
      </w:r>
      <w:r w:rsidRPr="003364E8">
        <w:rPr>
          <w:color w:val="121111"/>
          <w:spacing w:val="10"/>
          <w:sz w:val="24"/>
          <w:szCs w:val="24"/>
        </w:rPr>
        <w:t xml:space="preserve"> </w:t>
      </w:r>
      <w:r w:rsidRPr="003364E8">
        <w:rPr>
          <w:color w:val="121111"/>
          <w:spacing w:val="5"/>
          <w:sz w:val="24"/>
          <w:szCs w:val="24"/>
        </w:rPr>
        <w:t>s</w:t>
      </w:r>
      <w:r w:rsidRPr="003364E8">
        <w:rPr>
          <w:color w:val="121111"/>
          <w:spacing w:val="1"/>
          <w:sz w:val="24"/>
          <w:szCs w:val="24"/>
        </w:rPr>
        <w:t>e</w:t>
      </w:r>
      <w:r w:rsidRPr="003364E8">
        <w:rPr>
          <w:color w:val="121111"/>
          <w:spacing w:val="5"/>
          <w:sz w:val="24"/>
          <w:szCs w:val="24"/>
        </w:rPr>
        <w:t>tb</w:t>
      </w:r>
      <w:r w:rsidRPr="003364E8">
        <w:rPr>
          <w:color w:val="121111"/>
          <w:spacing w:val="4"/>
          <w:sz w:val="24"/>
          <w:szCs w:val="24"/>
        </w:rPr>
        <w:t>ac</w:t>
      </w:r>
      <w:r w:rsidRPr="003364E8">
        <w:rPr>
          <w:color w:val="121111"/>
          <w:spacing w:val="2"/>
          <w:sz w:val="24"/>
          <w:szCs w:val="24"/>
        </w:rPr>
        <w:t>k</w:t>
      </w:r>
      <w:r w:rsidRPr="003364E8">
        <w:rPr>
          <w:color w:val="121111"/>
          <w:sz w:val="24"/>
          <w:szCs w:val="24"/>
        </w:rPr>
        <w:t>s:</w:t>
      </w:r>
    </w:p>
    <w:p w14:paraId="4BF0B700" w14:textId="4D056D9A" w:rsidR="00F92661" w:rsidRPr="003364E8" w:rsidRDefault="002664C5" w:rsidP="00DA0F77">
      <w:pPr>
        <w:ind w:left="312"/>
        <w:rPr>
          <w:sz w:val="24"/>
          <w:szCs w:val="24"/>
        </w:rPr>
      </w:pPr>
      <w:r w:rsidRPr="003364E8">
        <w:rPr>
          <w:bCs/>
          <w:sz w:val="24"/>
          <w:szCs w:val="24"/>
          <w:u w:color="000000"/>
        </w:rPr>
        <w:tab/>
      </w:r>
      <w:r w:rsidRPr="003364E8">
        <w:rPr>
          <w:bCs/>
          <w:sz w:val="24"/>
          <w:szCs w:val="24"/>
          <w:u w:color="000000"/>
        </w:rPr>
        <w:tab/>
      </w:r>
      <w:r w:rsidRPr="003364E8">
        <w:rPr>
          <w:bCs/>
          <w:sz w:val="24"/>
          <w:szCs w:val="24"/>
          <w:u w:color="000000"/>
        </w:rPr>
        <w:tab/>
      </w:r>
      <w:r w:rsidRPr="003364E8">
        <w:rPr>
          <w:bCs/>
          <w:sz w:val="24"/>
          <w:szCs w:val="24"/>
          <w:u w:color="000000"/>
        </w:rPr>
        <w:tab/>
      </w:r>
      <w:r w:rsidR="00DA0F77" w:rsidRPr="003364E8">
        <w:rPr>
          <w:bCs/>
          <w:sz w:val="24"/>
          <w:szCs w:val="24"/>
          <w:u w:color="000000"/>
        </w:rPr>
        <w:t xml:space="preserve">  </w:t>
      </w:r>
      <w:r w:rsidR="00CC7FC0" w:rsidRPr="003364E8">
        <w:rPr>
          <w:b/>
          <w:sz w:val="24"/>
          <w:szCs w:val="24"/>
        </w:rPr>
        <w:t xml:space="preserve">• </w:t>
      </w:r>
      <w:r w:rsidR="00CC7FC0" w:rsidRPr="003364E8">
        <w:rPr>
          <w:spacing w:val="1"/>
          <w:sz w:val="24"/>
          <w:szCs w:val="24"/>
        </w:rPr>
        <w:t>S</w:t>
      </w:r>
      <w:r w:rsidR="00CC7FC0" w:rsidRPr="003364E8">
        <w:rPr>
          <w:sz w:val="24"/>
          <w:szCs w:val="24"/>
        </w:rPr>
        <w:t>t</w:t>
      </w:r>
      <w:r w:rsidR="00CC7FC0" w:rsidRPr="003364E8">
        <w:rPr>
          <w:spacing w:val="-1"/>
          <w:sz w:val="24"/>
          <w:szCs w:val="24"/>
        </w:rPr>
        <w:t>r</w:t>
      </w:r>
      <w:r w:rsidR="00CC7FC0" w:rsidRPr="003364E8">
        <w:rPr>
          <w:sz w:val="24"/>
          <w:szCs w:val="24"/>
        </w:rPr>
        <w:t>u</w:t>
      </w:r>
      <w:r w:rsidR="00CC7FC0" w:rsidRPr="003364E8">
        <w:rPr>
          <w:spacing w:val="-1"/>
          <w:sz w:val="24"/>
          <w:szCs w:val="24"/>
        </w:rPr>
        <w:t>c</w:t>
      </w:r>
      <w:r w:rsidR="00CC7FC0" w:rsidRPr="003364E8">
        <w:rPr>
          <w:sz w:val="24"/>
          <w:szCs w:val="24"/>
        </w:rPr>
        <w:t>tu</w:t>
      </w:r>
      <w:r w:rsidR="00CC7FC0" w:rsidRPr="003364E8">
        <w:rPr>
          <w:spacing w:val="-1"/>
          <w:sz w:val="24"/>
          <w:szCs w:val="24"/>
        </w:rPr>
        <w:t>r</w:t>
      </w:r>
      <w:r w:rsidR="00CC7FC0" w:rsidRPr="003364E8">
        <w:rPr>
          <w:sz w:val="24"/>
          <w:szCs w:val="24"/>
        </w:rPr>
        <w:t>e</w:t>
      </w:r>
      <w:r w:rsidR="00CC7FC0" w:rsidRPr="003364E8">
        <w:rPr>
          <w:spacing w:val="-1"/>
          <w:sz w:val="24"/>
          <w:szCs w:val="24"/>
        </w:rPr>
        <w:t xml:space="preserve"> </w:t>
      </w:r>
      <w:r w:rsidR="00CC7FC0" w:rsidRPr="003364E8">
        <w:rPr>
          <w:sz w:val="24"/>
          <w:szCs w:val="24"/>
        </w:rPr>
        <w:t>pl</w:t>
      </w:r>
      <w:r w:rsidR="00CC7FC0" w:rsidRPr="003364E8">
        <w:rPr>
          <w:spacing w:val="-1"/>
          <w:sz w:val="24"/>
          <w:szCs w:val="24"/>
        </w:rPr>
        <w:t>a</w:t>
      </w:r>
      <w:r w:rsidR="00CC7FC0" w:rsidRPr="003364E8">
        <w:rPr>
          <w:sz w:val="24"/>
          <w:szCs w:val="24"/>
        </w:rPr>
        <w:t>ns</w:t>
      </w:r>
    </w:p>
    <w:p w14:paraId="6CA953F0" w14:textId="77777777" w:rsidR="00F92661" w:rsidRPr="003364E8" w:rsidRDefault="00CC7FC0">
      <w:pPr>
        <w:spacing w:before="12" w:line="260" w:lineRule="exact"/>
        <w:ind w:left="3000"/>
        <w:rPr>
          <w:color w:val="121111"/>
          <w:w w:val="102"/>
          <w:position w:val="-1"/>
          <w:sz w:val="24"/>
          <w:szCs w:val="24"/>
        </w:rPr>
      </w:pPr>
      <w:r w:rsidRPr="003364E8">
        <w:rPr>
          <w:position w:val="-1"/>
          <w:sz w:val="24"/>
          <w:szCs w:val="24"/>
        </w:rPr>
        <w:t xml:space="preserve">• </w:t>
      </w:r>
      <w:r w:rsidRPr="003364E8">
        <w:rPr>
          <w:color w:val="121111"/>
          <w:spacing w:val="3"/>
          <w:position w:val="-1"/>
          <w:sz w:val="24"/>
          <w:szCs w:val="24"/>
        </w:rPr>
        <w:t>P</w:t>
      </w:r>
      <w:r w:rsidRPr="003364E8">
        <w:rPr>
          <w:color w:val="121111"/>
          <w:spacing w:val="2"/>
          <w:position w:val="-1"/>
          <w:sz w:val="24"/>
          <w:szCs w:val="24"/>
        </w:rPr>
        <w:t>roo</w:t>
      </w:r>
      <w:r w:rsidRPr="003364E8">
        <w:rPr>
          <w:color w:val="121111"/>
          <w:position w:val="-1"/>
          <w:sz w:val="24"/>
          <w:szCs w:val="24"/>
        </w:rPr>
        <w:t>f</w:t>
      </w:r>
      <w:r w:rsidRPr="003364E8">
        <w:rPr>
          <w:color w:val="121111"/>
          <w:spacing w:val="16"/>
          <w:position w:val="-1"/>
          <w:sz w:val="24"/>
          <w:szCs w:val="24"/>
        </w:rPr>
        <w:t xml:space="preserve"> </w:t>
      </w:r>
      <w:r w:rsidRPr="003364E8">
        <w:rPr>
          <w:color w:val="121111"/>
          <w:spacing w:val="-2"/>
          <w:position w:val="-1"/>
          <w:sz w:val="24"/>
          <w:szCs w:val="24"/>
        </w:rPr>
        <w:t>o</w:t>
      </w:r>
      <w:r w:rsidRPr="003364E8">
        <w:rPr>
          <w:color w:val="121111"/>
          <w:position w:val="-1"/>
          <w:sz w:val="24"/>
          <w:szCs w:val="24"/>
        </w:rPr>
        <w:t>f</w:t>
      </w:r>
      <w:r w:rsidRPr="003364E8">
        <w:rPr>
          <w:color w:val="121111"/>
          <w:spacing w:val="14"/>
          <w:position w:val="-1"/>
          <w:sz w:val="24"/>
          <w:szCs w:val="24"/>
        </w:rPr>
        <w:t xml:space="preserve"> </w:t>
      </w:r>
      <w:r w:rsidRPr="003364E8">
        <w:rPr>
          <w:color w:val="121111"/>
          <w:position w:val="-1"/>
          <w:sz w:val="24"/>
          <w:szCs w:val="24"/>
        </w:rPr>
        <w:t>own</w:t>
      </w:r>
      <w:r w:rsidRPr="003364E8">
        <w:rPr>
          <w:color w:val="121111"/>
          <w:spacing w:val="-1"/>
          <w:position w:val="-1"/>
          <w:sz w:val="24"/>
          <w:szCs w:val="24"/>
        </w:rPr>
        <w:t>er</w:t>
      </w:r>
      <w:r w:rsidRPr="003364E8">
        <w:rPr>
          <w:color w:val="121111"/>
          <w:position w:val="-1"/>
          <w:sz w:val="24"/>
          <w:szCs w:val="24"/>
        </w:rPr>
        <w:t>s</w:t>
      </w:r>
      <w:r w:rsidRPr="003364E8">
        <w:rPr>
          <w:color w:val="121111"/>
          <w:spacing w:val="-2"/>
          <w:position w:val="-1"/>
          <w:sz w:val="24"/>
          <w:szCs w:val="24"/>
        </w:rPr>
        <w:t>h</w:t>
      </w:r>
      <w:r w:rsidRPr="003364E8">
        <w:rPr>
          <w:color w:val="121111"/>
          <w:position w:val="-1"/>
          <w:sz w:val="24"/>
          <w:szCs w:val="24"/>
        </w:rPr>
        <w:t>ip</w:t>
      </w:r>
      <w:r w:rsidRPr="003364E8">
        <w:rPr>
          <w:color w:val="121111"/>
          <w:spacing w:val="48"/>
          <w:position w:val="-1"/>
          <w:sz w:val="24"/>
          <w:szCs w:val="24"/>
        </w:rPr>
        <w:t xml:space="preserve"> </w:t>
      </w:r>
      <w:r w:rsidRPr="003364E8">
        <w:rPr>
          <w:color w:val="121111"/>
          <w:spacing w:val="-5"/>
          <w:position w:val="-1"/>
          <w:sz w:val="24"/>
          <w:szCs w:val="24"/>
        </w:rPr>
        <w:t>o</w:t>
      </w:r>
      <w:r w:rsidRPr="003364E8">
        <w:rPr>
          <w:color w:val="121111"/>
          <w:position w:val="-1"/>
          <w:sz w:val="24"/>
          <w:szCs w:val="24"/>
        </w:rPr>
        <w:t>f</w:t>
      </w:r>
      <w:r w:rsidRPr="003364E8">
        <w:rPr>
          <w:color w:val="121111"/>
          <w:spacing w:val="4"/>
          <w:position w:val="-1"/>
          <w:sz w:val="24"/>
          <w:szCs w:val="24"/>
        </w:rPr>
        <w:t xml:space="preserve"> </w:t>
      </w:r>
      <w:r w:rsidRPr="003364E8">
        <w:rPr>
          <w:color w:val="121111"/>
          <w:spacing w:val="-9"/>
          <w:position w:val="-1"/>
          <w:sz w:val="24"/>
          <w:szCs w:val="24"/>
        </w:rPr>
        <w:t>t</w:t>
      </w:r>
      <w:r w:rsidRPr="003364E8">
        <w:rPr>
          <w:color w:val="121111"/>
          <w:spacing w:val="-7"/>
          <w:position w:val="-1"/>
          <w:sz w:val="24"/>
          <w:szCs w:val="24"/>
        </w:rPr>
        <w:t>h</w:t>
      </w:r>
      <w:r w:rsidRPr="003364E8">
        <w:rPr>
          <w:color w:val="121111"/>
          <w:position w:val="-1"/>
          <w:sz w:val="24"/>
          <w:szCs w:val="24"/>
        </w:rPr>
        <w:t>e</w:t>
      </w:r>
      <w:r w:rsidRPr="003364E8">
        <w:rPr>
          <w:color w:val="121111"/>
          <w:spacing w:val="23"/>
          <w:position w:val="-1"/>
          <w:sz w:val="24"/>
          <w:szCs w:val="24"/>
        </w:rPr>
        <w:t xml:space="preserve"> </w:t>
      </w:r>
      <w:r w:rsidRPr="003364E8">
        <w:rPr>
          <w:color w:val="121111"/>
          <w:spacing w:val="2"/>
          <w:w w:val="102"/>
          <w:position w:val="-1"/>
          <w:sz w:val="24"/>
          <w:szCs w:val="24"/>
        </w:rPr>
        <w:t>p</w:t>
      </w:r>
      <w:r w:rsidRPr="003364E8">
        <w:rPr>
          <w:color w:val="121111"/>
          <w:w w:val="102"/>
          <w:position w:val="-1"/>
          <w:sz w:val="24"/>
          <w:szCs w:val="24"/>
        </w:rPr>
        <w:t>r</w:t>
      </w:r>
      <w:r w:rsidRPr="003364E8">
        <w:rPr>
          <w:color w:val="121111"/>
          <w:spacing w:val="2"/>
          <w:w w:val="102"/>
          <w:position w:val="-1"/>
          <w:sz w:val="24"/>
          <w:szCs w:val="24"/>
        </w:rPr>
        <w:t>o</w:t>
      </w:r>
      <w:r w:rsidRPr="003364E8">
        <w:rPr>
          <w:color w:val="121111"/>
          <w:spacing w:val="-1"/>
          <w:w w:val="102"/>
          <w:position w:val="-1"/>
          <w:sz w:val="24"/>
          <w:szCs w:val="24"/>
        </w:rPr>
        <w:t>p</w:t>
      </w:r>
      <w:r w:rsidRPr="003364E8">
        <w:rPr>
          <w:color w:val="121111"/>
          <w:spacing w:val="1"/>
          <w:w w:val="102"/>
          <w:position w:val="-1"/>
          <w:sz w:val="24"/>
          <w:szCs w:val="24"/>
        </w:rPr>
        <w:t>e</w:t>
      </w:r>
      <w:r w:rsidRPr="003364E8">
        <w:rPr>
          <w:color w:val="121111"/>
          <w:w w:val="102"/>
          <w:position w:val="-1"/>
          <w:sz w:val="24"/>
          <w:szCs w:val="24"/>
        </w:rPr>
        <w:t>r</w:t>
      </w:r>
      <w:r w:rsidRPr="003364E8">
        <w:rPr>
          <w:color w:val="121111"/>
          <w:spacing w:val="1"/>
          <w:w w:val="102"/>
          <w:position w:val="-1"/>
          <w:sz w:val="24"/>
          <w:szCs w:val="24"/>
        </w:rPr>
        <w:t>t</w:t>
      </w:r>
      <w:r w:rsidRPr="003364E8">
        <w:rPr>
          <w:color w:val="121111"/>
          <w:w w:val="102"/>
          <w:position w:val="-1"/>
          <w:sz w:val="24"/>
          <w:szCs w:val="24"/>
        </w:rPr>
        <w:t>y</w:t>
      </w:r>
    </w:p>
    <w:p w14:paraId="6061AF4F" w14:textId="0C445E0A" w:rsidR="00DA0F77" w:rsidRPr="003364E8" w:rsidRDefault="00DA0F77" w:rsidP="00DA0F77">
      <w:pPr>
        <w:pStyle w:val="ListParagraph"/>
        <w:numPr>
          <w:ilvl w:val="0"/>
          <w:numId w:val="2"/>
        </w:numPr>
        <w:spacing w:before="12" w:line="260" w:lineRule="exact"/>
        <w:rPr>
          <w:b/>
          <w:bCs/>
          <w:color w:val="FF0000"/>
          <w:w w:val="102"/>
          <w:position w:val="-1"/>
          <w:sz w:val="24"/>
          <w:szCs w:val="24"/>
        </w:rPr>
      </w:pPr>
      <w:r w:rsidRPr="003364E8">
        <w:rPr>
          <w:b/>
          <w:bCs/>
          <w:color w:val="FF0000"/>
          <w:w w:val="102"/>
          <w:position w:val="-1"/>
          <w:sz w:val="24"/>
          <w:szCs w:val="24"/>
        </w:rPr>
        <w:t xml:space="preserve">Washington County Code §5-3-4 Setback Building Lines, (last page), must be met.  </w:t>
      </w:r>
      <w:r w:rsidRPr="003364E8">
        <w:rPr>
          <w:b/>
          <w:bCs/>
          <w:color w:val="FF0000"/>
          <w:w w:val="102"/>
          <w:position w:val="-1"/>
          <w:sz w:val="24"/>
          <w:szCs w:val="24"/>
          <w:u w:val="single"/>
        </w:rPr>
        <w:t>No permits or ag declarations will be issued until this code is met</w:t>
      </w:r>
      <w:r w:rsidRPr="003364E8">
        <w:rPr>
          <w:b/>
          <w:bCs/>
          <w:color w:val="FF0000"/>
          <w:w w:val="102"/>
          <w:position w:val="-1"/>
          <w:sz w:val="24"/>
          <w:szCs w:val="24"/>
        </w:rPr>
        <w:t>.</w:t>
      </w:r>
    </w:p>
    <w:p w14:paraId="1A835A4C" w14:textId="77777777" w:rsidR="00DA0F77" w:rsidRPr="00DA0F77" w:rsidRDefault="00DA0F77">
      <w:pPr>
        <w:spacing w:before="12" w:line="260" w:lineRule="exact"/>
        <w:ind w:left="3000"/>
        <w:rPr>
          <w:color w:val="FF0000"/>
          <w:w w:val="102"/>
          <w:position w:val="-1"/>
          <w:sz w:val="24"/>
          <w:szCs w:val="24"/>
        </w:rPr>
      </w:pPr>
    </w:p>
    <w:p w14:paraId="196AD91C" w14:textId="77777777" w:rsidR="00F92661" w:rsidRDefault="00F92661">
      <w:pPr>
        <w:spacing w:line="200" w:lineRule="exact"/>
        <w:sectPr w:rsidR="00F92661">
          <w:type w:val="continuous"/>
          <w:pgSz w:w="12240" w:h="15840"/>
          <w:pgMar w:top="1300" w:right="1020" w:bottom="280" w:left="600" w:header="720" w:footer="720" w:gutter="0"/>
          <w:cols w:space="720"/>
        </w:sectPr>
      </w:pPr>
    </w:p>
    <w:p w14:paraId="3317CEBB" w14:textId="77777777" w:rsidR="00F92661" w:rsidRDefault="003F2E82">
      <w:pPr>
        <w:spacing w:before="29"/>
        <w:ind w:left="293"/>
        <w:rPr>
          <w:sz w:val="24"/>
          <w:szCs w:val="24"/>
        </w:rPr>
      </w:pPr>
      <w:r>
        <w:pict w14:anchorId="6C70D462">
          <v:group id="_x0000_s1087" style="position:absolute;left:0;text-align:left;margin-left:51.25pt;margin-top:14.75pt;width:240.6pt;height:.5pt;z-index:-251664896;mso-position-horizontal-relative:page" coordorigin="1025,295" coordsize="4812,10">
            <v:shape id="_x0000_s1089" style="position:absolute;left:1030;top:300;width:2280;height:0" coordorigin="1030,300" coordsize="2280,0" path="m1030,300r2280,e" filled="f" strokecolor="#121111" strokeweight=".48pt">
              <v:path arrowok="t"/>
            </v:shape>
            <v:shape id="_x0000_s1088" style="position:absolute;left:3312;top:300;width:2520;height:0" coordorigin="3312,300" coordsize="2520,0" path="m3312,300r2520,e" filled="f" strokecolor="#121111" strokeweight=".48pt">
              <v:path arrowok="t"/>
            </v:shape>
            <w10:wrap anchorx="page"/>
          </v:group>
        </w:pict>
      </w:r>
      <w:r w:rsidR="00CC7FC0">
        <w:rPr>
          <w:color w:val="121111"/>
          <w:sz w:val="24"/>
          <w:szCs w:val="24"/>
        </w:rPr>
        <w:t>I</w:t>
      </w:r>
    </w:p>
    <w:p w14:paraId="3362A151" w14:textId="727661C4" w:rsidR="00F92661" w:rsidRDefault="00E275C9">
      <w:pPr>
        <w:spacing w:before="19" w:line="260" w:lineRule="exact"/>
        <w:ind w:left="293" w:right="-56"/>
        <w:rPr>
          <w:sz w:val="24"/>
          <w:szCs w:val="24"/>
        </w:rPr>
      </w:pPr>
      <w:r>
        <w:rPr>
          <w:color w:val="121111"/>
          <w:spacing w:val="5"/>
          <w:position w:val="-1"/>
          <w:sz w:val="24"/>
          <w:szCs w:val="24"/>
        </w:rPr>
        <w:t>P</w:t>
      </w:r>
      <w:r w:rsidR="00CC7FC0">
        <w:rPr>
          <w:color w:val="121111"/>
          <w:spacing w:val="5"/>
          <w:position w:val="-1"/>
          <w:sz w:val="24"/>
          <w:szCs w:val="24"/>
        </w:rPr>
        <w:t>u</w:t>
      </w:r>
      <w:r w:rsidR="00CC7FC0">
        <w:rPr>
          <w:color w:val="121111"/>
          <w:spacing w:val="4"/>
          <w:position w:val="-1"/>
          <w:sz w:val="24"/>
          <w:szCs w:val="24"/>
        </w:rPr>
        <w:t>r</w:t>
      </w:r>
      <w:r w:rsidR="00CC7FC0">
        <w:rPr>
          <w:color w:val="121111"/>
          <w:spacing w:val="5"/>
          <w:position w:val="-1"/>
          <w:sz w:val="24"/>
          <w:szCs w:val="24"/>
        </w:rPr>
        <w:t>p</w:t>
      </w:r>
      <w:r w:rsidR="00CC7FC0">
        <w:rPr>
          <w:color w:val="121111"/>
          <w:spacing w:val="2"/>
          <w:position w:val="-1"/>
          <w:sz w:val="24"/>
          <w:szCs w:val="24"/>
        </w:rPr>
        <w:t>o</w:t>
      </w:r>
      <w:r w:rsidR="00CC7FC0">
        <w:rPr>
          <w:color w:val="121111"/>
          <w:spacing w:val="5"/>
          <w:position w:val="-1"/>
          <w:sz w:val="24"/>
          <w:szCs w:val="24"/>
        </w:rPr>
        <w:t>s</w:t>
      </w:r>
      <w:r w:rsidR="00CC7FC0">
        <w:rPr>
          <w:color w:val="121111"/>
          <w:spacing w:val="4"/>
          <w:position w:val="-1"/>
          <w:sz w:val="24"/>
          <w:szCs w:val="24"/>
        </w:rPr>
        <w:t>e</w:t>
      </w:r>
      <w:r w:rsidR="00CC7FC0">
        <w:rPr>
          <w:color w:val="121111"/>
          <w:spacing w:val="5"/>
          <w:position w:val="-1"/>
          <w:sz w:val="24"/>
          <w:szCs w:val="24"/>
        </w:rPr>
        <w:t>s</w:t>
      </w:r>
      <w:r>
        <w:rPr>
          <w:color w:val="121111"/>
          <w:spacing w:val="5"/>
          <w:position w:val="-1"/>
          <w:sz w:val="24"/>
          <w:szCs w:val="24"/>
        </w:rPr>
        <w:t xml:space="preserve"> only as stated above</w:t>
      </w:r>
      <w:r w:rsidR="00CC7FC0">
        <w:rPr>
          <w:color w:val="121111"/>
          <w:position w:val="-1"/>
          <w:sz w:val="24"/>
          <w:szCs w:val="24"/>
        </w:rPr>
        <w:t>.</w:t>
      </w:r>
      <w:r w:rsidR="00CC7FC0">
        <w:rPr>
          <w:color w:val="121111"/>
          <w:spacing w:val="10"/>
          <w:position w:val="-1"/>
          <w:sz w:val="24"/>
          <w:szCs w:val="24"/>
        </w:rPr>
        <w:t xml:space="preserve"> </w:t>
      </w:r>
      <w:r w:rsidR="00CC7FC0">
        <w:rPr>
          <w:color w:val="121111"/>
          <w:spacing w:val="-5"/>
          <w:position w:val="-1"/>
          <w:sz w:val="24"/>
          <w:szCs w:val="24"/>
        </w:rPr>
        <w:t>Th</w:t>
      </w:r>
      <w:r w:rsidR="00CC7FC0">
        <w:rPr>
          <w:color w:val="121111"/>
          <w:position w:val="-1"/>
          <w:sz w:val="24"/>
          <w:szCs w:val="24"/>
        </w:rPr>
        <w:t>e</w:t>
      </w:r>
      <w:r w:rsidR="00CC7FC0">
        <w:rPr>
          <w:color w:val="121111"/>
          <w:spacing w:val="16"/>
          <w:position w:val="-1"/>
          <w:sz w:val="24"/>
          <w:szCs w:val="24"/>
        </w:rPr>
        <w:t xml:space="preserve"> </w:t>
      </w:r>
      <w:r w:rsidR="00CC7FC0">
        <w:rPr>
          <w:color w:val="121111"/>
          <w:spacing w:val="2"/>
          <w:position w:val="-1"/>
          <w:sz w:val="24"/>
          <w:szCs w:val="24"/>
        </w:rPr>
        <w:t>r</w:t>
      </w:r>
      <w:r w:rsidR="00CC7FC0">
        <w:rPr>
          <w:color w:val="121111"/>
          <w:spacing w:val="1"/>
          <w:position w:val="-1"/>
          <w:sz w:val="24"/>
          <w:szCs w:val="24"/>
        </w:rPr>
        <w:t>e</w:t>
      </w:r>
      <w:r w:rsidR="00CC7FC0">
        <w:rPr>
          <w:color w:val="121111"/>
          <w:spacing w:val="2"/>
          <w:position w:val="-1"/>
          <w:sz w:val="24"/>
          <w:szCs w:val="24"/>
        </w:rPr>
        <w:t>qu</w:t>
      </w:r>
      <w:r w:rsidR="00CC7FC0">
        <w:rPr>
          <w:color w:val="121111"/>
          <w:spacing w:val="1"/>
          <w:position w:val="-1"/>
          <w:sz w:val="24"/>
          <w:szCs w:val="24"/>
        </w:rPr>
        <w:t>e</w:t>
      </w:r>
      <w:r w:rsidR="00CC7FC0">
        <w:rPr>
          <w:color w:val="121111"/>
          <w:spacing w:val="3"/>
          <w:position w:val="-1"/>
          <w:sz w:val="24"/>
          <w:szCs w:val="24"/>
        </w:rPr>
        <w:t>st</w:t>
      </w:r>
      <w:r w:rsidR="00CC7FC0">
        <w:rPr>
          <w:color w:val="121111"/>
          <w:spacing w:val="1"/>
          <w:position w:val="-1"/>
          <w:sz w:val="24"/>
          <w:szCs w:val="24"/>
        </w:rPr>
        <w:t>e</w:t>
      </w:r>
      <w:r w:rsidR="00CC7FC0">
        <w:rPr>
          <w:color w:val="121111"/>
          <w:position w:val="-1"/>
          <w:sz w:val="24"/>
          <w:szCs w:val="24"/>
        </w:rPr>
        <w:t>d</w:t>
      </w:r>
      <w:r w:rsidR="00CC7FC0">
        <w:rPr>
          <w:color w:val="121111"/>
          <w:spacing w:val="2"/>
          <w:position w:val="-1"/>
          <w:sz w:val="24"/>
          <w:szCs w:val="24"/>
        </w:rPr>
        <w:t xml:space="preserve"> </w:t>
      </w:r>
      <w:proofErr w:type="spellStart"/>
      <w:r w:rsidR="00CC7FC0">
        <w:rPr>
          <w:color w:val="121111"/>
          <w:spacing w:val="3"/>
          <w:position w:val="-1"/>
          <w:sz w:val="24"/>
          <w:szCs w:val="24"/>
        </w:rPr>
        <w:t>t</w:t>
      </w:r>
      <w:r w:rsidR="00CC7FC0">
        <w:rPr>
          <w:color w:val="121111"/>
          <w:spacing w:val="2"/>
          <w:position w:val="-1"/>
          <w:sz w:val="24"/>
          <w:szCs w:val="24"/>
        </w:rPr>
        <w:t>ru</w:t>
      </w:r>
      <w:r w:rsidR="00CC7FC0">
        <w:rPr>
          <w:color w:val="121111"/>
          <w:spacing w:val="1"/>
          <w:position w:val="-1"/>
          <w:sz w:val="24"/>
          <w:szCs w:val="24"/>
        </w:rPr>
        <w:t>c</w:t>
      </w:r>
      <w:r w:rsidR="00CC7FC0">
        <w:rPr>
          <w:color w:val="121111"/>
          <w:spacing w:val="3"/>
          <w:position w:val="-1"/>
          <w:sz w:val="24"/>
          <w:szCs w:val="24"/>
        </w:rPr>
        <w:t>t</w:t>
      </w:r>
      <w:r w:rsidR="00CC7FC0">
        <w:rPr>
          <w:color w:val="121111"/>
          <w:spacing w:val="2"/>
          <w:position w:val="-1"/>
          <w:sz w:val="24"/>
          <w:szCs w:val="24"/>
        </w:rPr>
        <w:t>ur</w:t>
      </w:r>
      <w:r w:rsidR="00CC7FC0">
        <w:rPr>
          <w:color w:val="121111"/>
          <w:position w:val="-1"/>
          <w:sz w:val="24"/>
          <w:szCs w:val="24"/>
        </w:rPr>
        <w:t>e</w:t>
      </w:r>
      <w:proofErr w:type="spellEnd"/>
      <w:r w:rsidR="00CC7FC0">
        <w:rPr>
          <w:color w:val="121111"/>
          <w:spacing w:val="4"/>
          <w:position w:val="-1"/>
          <w:sz w:val="24"/>
          <w:szCs w:val="24"/>
        </w:rPr>
        <w:t xml:space="preserve"> </w:t>
      </w:r>
      <w:r w:rsidR="00CC7FC0">
        <w:rPr>
          <w:color w:val="121111"/>
          <w:spacing w:val="2"/>
          <w:position w:val="-1"/>
          <w:sz w:val="24"/>
          <w:szCs w:val="24"/>
        </w:rPr>
        <w:t>w</w:t>
      </w:r>
      <w:r w:rsidR="00CC7FC0">
        <w:rPr>
          <w:color w:val="121111"/>
          <w:spacing w:val="3"/>
          <w:position w:val="-1"/>
          <w:sz w:val="24"/>
          <w:szCs w:val="24"/>
        </w:rPr>
        <w:t>i</w:t>
      </w:r>
      <w:r w:rsidR="00CC7FC0">
        <w:rPr>
          <w:color w:val="121111"/>
          <w:position w:val="-1"/>
          <w:sz w:val="24"/>
          <w:szCs w:val="24"/>
        </w:rPr>
        <w:t>ll</w:t>
      </w:r>
      <w:r w:rsidR="00CC7FC0">
        <w:rPr>
          <w:color w:val="121111"/>
          <w:spacing w:val="5"/>
          <w:position w:val="-1"/>
          <w:sz w:val="24"/>
          <w:szCs w:val="24"/>
        </w:rPr>
        <w:t xml:space="preserve"> </w:t>
      </w:r>
      <w:r w:rsidR="00CC7FC0">
        <w:rPr>
          <w:color w:val="121111"/>
          <w:spacing w:val="2"/>
          <w:position w:val="-1"/>
          <w:sz w:val="24"/>
          <w:szCs w:val="24"/>
        </w:rPr>
        <w:t>b</w:t>
      </w:r>
      <w:r w:rsidR="00CC7FC0">
        <w:rPr>
          <w:color w:val="121111"/>
          <w:position w:val="-1"/>
          <w:sz w:val="24"/>
          <w:szCs w:val="24"/>
        </w:rPr>
        <w:t>e</w:t>
      </w:r>
      <w:r w:rsidR="00CC7FC0">
        <w:rPr>
          <w:color w:val="121111"/>
          <w:spacing w:val="4"/>
          <w:position w:val="-1"/>
          <w:sz w:val="24"/>
          <w:szCs w:val="24"/>
        </w:rPr>
        <w:t xml:space="preserve"> </w:t>
      </w:r>
      <w:r w:rsidR="00CC7FC0">
        <w:rPr>
          <w:color w:val="121111"/>
          <w:position w:val="-1"/>
          <w:sz w:val="24"/>
          <w:szCs w:val="24"/>
        </w:rPr>
        <w:t>u</w:t>
      </w:r>
      <w:r w:rsidR="00CC7FC0">
        <w:rPr>
          <w:color w:val="121111"/>
          <w:spacing w:val="3"/>
          <w:position w:val="-1"/>
          <w:sz w:val="24"/>
          <w:szCs w:val="24"/>
        </w:rPr>
        <w:t>s</w:t>
      </w:r>
      <w:r w:rsidR="00CC7FC0">
        <w:rPr>
          <w:color w:val="121111"/>
          <w:spacing w:val="1"/>
          <w:position w:val="-1"/>
          <w:sz w:val="24"/>
          <w:szCs w:val="24"/>
        </w:rPr>
        <w:t>e</w:t>
      </w:r>
      <w:r w:rsidR="00CC7FC0">
        <w:rPr>
          <w:color w:val="121111"/>
          <w:position w:val="-1"/>
          <w:sz w:val="24"/>
          <w:szCs w:val="24"/>
        </w:rPr>
        <w:t>d</w:t>
      </w:r>
      <w:r w:rsidR="00CC7FC0">
        <w:rPr>
          <w:color w:val="121111"/>
          <w:spacing w:val="5"/>
          <w:position w:val="-1"/>
          <w:sz w:val="24"/>
          <w:szCs w:val="24"/>
        </w:rPr>
        <w:t xml:space="preserve"> </w:t>
      </w:r>
      <w:r w:rsidR="00CC7FC0">
        <w:rPr>
          <w:color w:val="121111"/>
          <w:spacing w:val="2"/>
          <w:position w:val="-1"/>
          <w:sz w:val="24"/>
          <w:szCs w:val="24"/>
        </w:rPr>
        <w:t>fo</w:t>
      </w:r>
      <w:r w:rsidR="00CC7FC0">
        <w:rPr>
          <w:color w:val="121111"/>
          <w:spacing w:val="-1"/>
          <w:position w:val="-1"/>
          <w:sz w:val="24"/>
          <w:szCs w:val="24"/>
        </w:rPr>
        <w:t>r</w:t>
      </w:r>
      <w:r w:rsidR="00CC7FC0">
        <w:rPr>
          <w:color w:val="121111"/>
          <w:position w:val="-1"/>
          <w:sz w:val="24"/>
          <w:szCs w:val="24"/>
        </w:rPr>
        <w:t>:</w:t>
      </w:r>
    </w:p>
    <w:p w14:paraId="69D381E8" w14:textId="77777777" w:rsidR="00F92661" w:rsidRDefault="00CC7FC0">
      <w:pPr>
        <w:spacing w:before="29"/>
        <w:rPr>
          <w:sz w:val="24"/>
          <w:szCs w:val="24"/>
        </w:rPr>
        <w:sectPr w:rsidR="00F92661">
          <w:type w:val="continuous"/>
          <w:pgSz w:w="12240" w:h="15840"/>
          <w:pgMar w:top="1300" w:right="1020" w:bottom="280" w:left="600" w:header="720" w:footer="720" w:gutter="0"/>
          <w:cols w:num="2" w:space="720" w:equalWidth="0">
            <w:col w:w="5266" w:space="26"/>
            <w:col w:w="5328"/>
          </w:cols>
        </w:sectPr>
      </w:pPr>
      <w:r>
        <w:br w:type="column"/>
      </w:r>
      <w:r>
        <w:rPr>
          <w:color w:val="121111"/>
          <w:spacing w:val="2"/>
          <w:sz w:val="24"/>
          <w:szCs w:val="24"/>
        </w:rPr>
        <w:t>d</w:t>
      </w:r>
      <w:r>
        <w:rPr>
          <w:color w:val="121111"/>
          <w:spacing w:val="1"/>
          <w:sz w:val="24"/>
          <w:szCs w:val="24"/>
        </w:rPr>
        <w:t>ec</w:t>
      </w:r>
      <w:r>
        <w:rPr>
          <w:color w:val="121111"/>
          <w:spacing w:val="3"/>
          <w:sz w:val="24"/>
          <w:szCs w:val="24"/>
        </w:rPr>
        <w:t>l</w:t>
      </w:r>
      <w:r>
        <w:rPr>
          <w:color w:val="121111"/>
          <w:spacing w:val="1"/>
          <w:sz w:val="24"/>
          <w:szCs w:val="24"/>
        </w:rPr>
        <w:t>a</w:t>
      </w:r>
      <w:r>
        <w:rPr>
          <w:color w:val="121111"/>
          <w:spacing w:val="2"/>
          <w:sz w:val="24"/>
          <w:szCs w:val="24"/>
        </w:rPr>
        <w:t>r</w:t>
      </w:r>
      <w:r>
        <w:rPr>
          <w:color w:val="121111"/>
          <w:sz w:val="24"/>
          <w:szCs w:val="24"/>
        </w:rPr>
        <w:t>e</w:t>
      </w:r>
      <w:r>
        <w:rPr>
          <w:color w:val="121111"/>
          <w:spacing w:val="9"/>
          <w:sz w:val="24"/>
          <w:szCs w:val="24"/>
        </w:rPr>
        <w:t xml:space="preserve"> </w:t>
      </w:r>
      <w:r>
        <w:rPr>
          <w:color w:val="121111"/>
          <w:spacing w:val="-2"/>
          <w:sz w:val="24"/>
          <w:szCs w:val="24"/>
        </w:rPr>
        <w:t>thi</w:t>
      </w:r>
      <w:r>
        <w:rPr>
          <w:color w:val="121111"/>
          <w:sz w:val="24"/>
          <w:szCs w:val="24"/>
        </w:rPr>
        <w:t>s</w:t>
      </w:r>
      <w:r>
        <w:rPr>
          <w:color w:val="121111"/>
          <w:spacing w:val="27"/>
          <w:sz w:val="24"/>
          <w:szCs w:val="24"/>
        </w:rPr>
        <w:t xml:space="preserve"> </w:t>
      </w:r>
      <w:r>
        <w:rPr>
          <w:color w:val="121111"/>
          <w:sz w:val="24"/>
          <w:szCs w:val="24"/>
        </w:rPr>
        <w:t>buil</w:t>
      </w:r>
      <w:r>
        <w:rPr>
          <w:color w:val="121111"/>
          <w:spacing w:val="2"/>
          <w:sz w:val="24"/>
          <w:szCs w:val="24"/>
        </w:rPr>
        <w:t>d</w:t>
      </w:r>
      <w:r>
        <w:rPr>
          <w:color w:val="121111"/>
          <w:sz w:val="24"/>
          <w:szCs w:val="24"/>
        </w:rPr>
        <w:t>ing</w:t>
      </w:r>
      <w:r>
        <w:rPr>
          <w:color w:val="121111"/>
          <w:spacing w:val="14"/>
          <w:sz w:val="24"/>
          <w:szCs w:val="24"/>
        </w:rPr>
        <w:t xml:space="preserve"> </w:t>
      </w:r>
      <w:r>
        <w:rPr>
          <w:color w:val="121111"/>
          <w:spacing w:val="-14"/>
          <w:sz w:val="24"/>
          <w:szCs w:val="24"/>
        </w:rPr>
        <w:t>t</w:t>
      </w:r>
      <w:r>
        <w:rPr>
          <w:color w:val="121111"/>
          <w:sz w:val="24"/>
          <w:szCs w:val="24"/>
        </w:rPr>
        <w:t>o</w:t>
      </w:r>
      <w:r>
        <w:rPr>
          <w:color w:val="121111"/>
          <w:spacing w:val="34"/>
          <w:sz w:val="24"/>
          <w:szCs w:val="24"/>
        </w:rPr>
        <w:t xml:space="preserve"> </w:t>
      </w:r>
      <w:r>
        <w:rPr>
          <w:color w:val="121111"/>
          <w:spacing w:val="-5"/>
          <w:sz w:val="24"/>
          <w:szCs w:val="24"/>
        </w:rPr>
        <w:t>b</w:t>
      </w:r>
      <w:r>
        <w:rPr>
          <w:color w:val="121111"/>
          <w:sz w:val="24"/>
          <w:szCs w:val="24"/>
        </w:rPr>
        <w:t>e</w:t>
      </w:r>
      <w:r>
        <w:rPr>
          <w:color w:val="121111"/>
          <w:spacing w:val="11"/>
          <w:sz w:val="24"/>
          <w:szCs w:val="24"/>
        </w:rPr>
        <w:t xml:space="preserve"> </w:t>
      </w:r>
      <w:r>
        <w:rPr>
          <w:color w:val="121111"/>
          <w:spacing w:val="2"/>
          <w:sz w:val="24"/>
          <w:szCs w:val="24"/>
        </w:rPr>
        <w:t>u</w:t>
      </w:r>
      <w:r>
        <w:rPr>
          <w:color w:val="121111"/>
          <w:spacing w:val="3"/>
          <w:sz w:val="24"/>
          <w:szCs w:val="24"/>
        </w:rPr>
        <w:t>s</w:t>
      </w:r>
      <w:r>
        <w:rPr>
          <w:color w:val="121111"/>
          <w:spacing w:val="1"/>
          <w:sz w:val="24"/>
          <w:szCs w:val="24"/>
        </w:rPr>
        <w:t>e</w:t>
      </w:r>
      <w:r>
        <w:rPr>
          <w:color w:val="121111"/>
          <w:sz w:val="24"/>
          <w:szCs w:val="24"/>
        </w:rPr>
        <w:t>d</w:t>
      </w:r>
      <w:r>
        <w:rPr>
          <w:color w:val="121111"/>
          <w:spacing w:val="19"/>
          <w:sz w:val="24"/>
          <w:szCs w:val="24"/>
        </w:rPr>
        <w:t xml:space="preserve"> </w:t>
      </w:r>
      <w:r>
        <w:rPr>
          <w:color w:val="121111"/>
          <w:spacing w:val="-3"/>
          <w:sz w:val="24"/>
          <w:szCs w:val="24"/>
        </w:rPr>
        <w:t>f</w:t>
      </w:r>
      <w:r>
        <w:rPr>
          <w:color w:val="121111"/>
          <w:spacing w:val="-2"/>
          <w:sz w:val="24"/>
          <w:szCs w:val="24"/>
        </w:rPr>
        <w:t>o</w:t>
      </w:r>
      <w:r>
        <w:rPr>
          <w:color w:val="121111"/>
          <w:sz w:val="24"/>
          <w:szCs w:val="24"/>
        </w:rPr>
        <w:t>r</w:t>
      </w:r>
      <w:r>
        <w:rPr>
          <w:color w:val="121111"/>
          <w:spacing w:val="-8"/>
          <w:sz w:val="24"/>
          <w:szCs w:val="24"/>
        </w:rPr>
        <w:t xml:space="preserve"> </w:t>
      </w:r>
      <w:r>
        <w:rPr>
          <w:color w:val="121111"/>
          <w:spacing w:val="-3"/>
          <w:sz w:val="24"/>
          <w:szCs w:val="24"/>
        </w:rPr>
        <w:t>a</w:t>
      </w:r>
      <w:r>
        <w:rPr>
          <w:color w:val="121111"/>
          <w:spacing w:val="-2"/>
          <w:sz w:val="24"/>
          <w:szCs w:val="24"/>
        </w:rPr>
        <w:t>g</w:t>
      </w:r>
      <w:r>
        <w:rPr>
          <w:color w:val="121111"/>
          <w:spacing w:val="-3"/>
          <w:sz w:val="24"/>
          <w:szCs w:val="24"/>
        </w:rPr>
        <w:t>r</w:t>
      </w:r>
      <w:r>
        <w:rPr>
          <w:color w:val="121111"/>
          <w:sz w:val="24"/>
          <w:szCs w:val="24"/>
        </w:rPr>
        <w:t>i</w:t>
      </w:r>
      <w:r>
        <w:rPr>
          <w:color w:val="121111"/>
          <w:spacing w:val="-3"/>
          <w:sz w:val="24"/>
          <w:szCs w:val="24"/>
        </w:rPr>
        <w:t>c</w:t>
      </w:r>
      <w:r>
        <w:rPr>
          <w:color w:val="121111"/>
          <w:spacing w:val="-2"/>
          <w:sz w:val="24"/>
          <w:szCs w:val="24"/>
        </w:rPr>
        <w:t>ultu</w:t>
      </w:r>
      <w:r>
        <w:rPr>
          <w:color w:val="121111"/>
          <w:spacing w:val="-1"/>
          <w:sz w:val="24"/>
          <w:szCs w:val="24"/>
        </w:rPr>
        <w:t>r</w:t>
      </w:r>
      <w:r>
        <w:rPr>
          <w:color w:val="121111"/>
          <w:spacing w:val="-3"/>
          <w:sz w:val="24"/>
          <w:szCs w:val="24"/>
        </w:rPr>
        <w:t>a</w:t>
      </w:r>
      <w:r>
        <w:rPr>
          <w:color w:val="121111"/>
          <w:sz w:val="24"/>
          <w:szCs w:val="24"/>
        </w:rPr>
        <w:t>l</w:t>
      </w:r>
    </w:p>
    <w:p w14:paraId="722B872E" w14:textId="77777777" w:rsidR="00F92661" w:rsidRDefault="00CC7FC0">
      <w:pPr>
        <w:spacing w:before="24"/>
        <w:ind w:left="293"/>
        <w:rPr>
          <w:sz w:val="24"/>
          <w:szCs w:val="24"/>
        </w:rPr>
      </w:pPr>
      <w:r>
        <w:rPr>
          <w:color w:val="121111"/>
          <w:spacing w:val="7"/>
          <w:sz w:val="24"/>
          <w:szCs w:val="24"/>
        </w:rPr>
        <w:t>__________________</w:t>
      </w:r>
      <w:r>
        <w:rPr>
          <w:color w:val="121111"/>
          <w:spacing w:val="5"/>
          <w:sz w:val="24"/>
          <w:szCs w:val="24"/>
        </w:rPr>
        <w:t>_</w:t>
      </w:r>
      <w:r>
        <w:rPr>
          <w:color w:val="121111"/>
          <w:spacing w:val="7"/>
          <w:sz w:val="24"/>
          <w:szCs w:val="24"/>
        </w:rPr>
        <w:t>__________________</w:t>
      </w:r>
      <w:r>
        <w:rPr>
          <w:color w:val="121111"/>
          <w:spacing w:val="5"/>
          <w:sz w:val="24"/>
          <w:szCs w:val="24"/>
        </w:rPr>
        <w:t>_</w:t>
      </w:r>
      <w:r>
        <w:rPr>
          <w:color w:val="121111"/>
          <w:spacing w:val="7"/>
          <w:sz w:val="24"/>
          <w:szCs w:val="24"/>
        </w:rPr>
        <w:t>__________________</w:t>
      </w:r>
      <w:r>
        <w:rPr>
          <w:color w:val="121111"/>
          <w:spacing w:val="5"/>
          <w:sz w:val="24"/>
          <w:szCs w:val="24"/>
        </w:rPr>
        <w:t>_</w:t>
      </w:r>
      <w:r>
        <w:rPr>
          <w:color w:val="121111"/>
          <w:spacing w:val="7"/>
          <w:sz w:val="24"/>
          <w:szCs w:val="24"/>
        </w:rPr>
        <w:t>__________________</w:t>
      </w:r>
      <w:r>
        <w:rPr>
          <w:color w:val="121111"/>
          <w:spacing w:val="5"/>
          <w:sz w:val="24"/>
          <w:szCs w:val="24"/>
        </w:rPr>
        <w:t>_</w:t>
      </w:r>
      <w:r>
        <w:rPr>
          <w:color w:val="121111"/>
          <w:spacing w:val="7"/>
          <w:sz w:val="24"/>
          <w:szCs w:val="24"/>
        </w:rPr>
        <w:t>__</w:t>
      </w:r>
    </w:p>
    <w:p w14:paraId="0AEDF11E" w14:textId="77777777" w:rsidR="00F92661" w:rsidRDefault="00CC7FC0">
      <w:pPr>
        <w:spacing w:before="19"/>
        <w:ind w:left="293"/>
        <w:rPr>
          <w:sz w:val="24"/>
          <w:szCs w:val="24"/>
        </w:rPr>
      </w:pPr>
      <w:r>
        <w:rPr>
          <w:color w:val="121111"/>
          <w:spacing w:val="7"/>
          <w:sz w:val="24"/>
          <w:szCs w:val="24"/>
        </w:rPr>
        <w:t>__________________</w:t>
      </w:r>
      <w:r>
        <w:rPr>
          <w:color w:val="121111"/>
          <w:spacing w:val="5"/>
          <w:sz w:val="24"/>
          <w:szCs w:val="24"/>
        </w:rPr>
        <w:t>_</w:t>
      </w:r>
      <w:r>
        <w:rPr>
          <w:color w:val="121111"/>
          <w:spacing w:val="7"/>
          <w:sz w:val="24"/>
          <w:szCs w:val="24"/>
        </w:rPr>
        <w:t>__________________</w:t>
      </w:r>
      <w:r>
        <w:rPr>
          <w:color w:val="121111"/>
          <w:spacing w:val="5"/>
          <w:sz w:val="24"/>
          <w:szCs w:val="24"/>
        </w:rPr>
        <w:t>_</w:t>
      </w:r>
      <w:r>
        <w:rPr>
          <w:color w:val="121111"/>
          <w:spacing w:val="7"/>
          <w:sz w:val="24"/>
          <w:szCs w:val="24"/>
        </w:rPr>
        <w:t>__________________</w:t>
      </w:r>
      <w:r>
        <w:rPr>
          <w:color w:val="121111"/>
          <w:spacing w:val="5"/>
          <w:sz w:val="24"/>
          <w:szCs w:val="24"/>
        </w:rPr>
        <w:t>_</w:t>
      </w:r>
      <w:r>
        <w:rPr>
          <w:color w:val="121111"/>
          <w:spacing w:val="7"/>
          <w:sz w:val="24"/>
          <w:szCs w:val="24"/>
        </w:rPr>
        <w:t>__________________</w:t>
      </w:r>
      <w:r>
        <w:rPr>
          <w:color w:val="121111"/>
          <w:spacing w:val="5"/>
          <w:sz w:val="24"/>
          <w:szCs w:val="24"/>
        </w:rPr>
        <w:t>_</w:t>
      </w:r>
      <w:r>
        <w:rPr>
          <w:color w:val="121111"/>
          <w:spacing w:val="7"/>
          <w:sz w:val="24"/>
          <w:szCs w:val="24"/>
        </w:rPr>
        <w:t>__</w:t>
      </w:r>
    </w:p>
    <w:p w14:paraId="6547B3AF" w14:textId="77777777" w:rsidR="00F92661" w:rsidRDefault="00CC7FC0">
      <w:pPr>
        <w:spacing w:before="19"/>
        <w:ind w:left="293"/>
        <w:rPr>
          <w:sz w:val="24"/>
          <w:szCs w:val="24"/>
        </w:rPr>
      </w:pPr>
      <w:r>
        <w:rPr>
          <w:color w:val="121111"/>
          <w:spacing w:val="7"/>
          <w:sz w:val="24"/>
          <w:szCs w:val="24"/>
        </w:rPr>
        <w:t>__________________</w:t>
      </w:r>
      <w:r>
        <w:rPr>
          <w:color w:val="121111"/>
          <w:spacing w:val="5"/>
          <w:sz w:val="24"/>
          <w:szCs w:val="24"/>
        </w:rPr>
        <w:t>_</w:t>
      </w:r>
      <w:r>
        <w:rPr>
          <w:color w:val="121111"/>
          <w:spacing w:val="7"/>
          <w:sz w:val="24"/>
          <w:szCs w:val="24"/>
        </w:rPr>
        <w:t>__________________</w:t>
      </w:r>
      <w:r>
        <w:rPr>
          <w:color w:val="121111"/>
          <w:spacing w:val="5"/>
          <w:sz w:val="24"/>
          <w:szCs w:val="24"/>
        </w:rPr>
        <w:t>_</w:t>
      </w:r>
      <w:r>
        <w:rPr>
          <w:color w:val="121111"/>
          <w:spacing w:val="7"/>
          <w:sz w:val="24"/>
          <w:szCs w:val="24"/>
        </w:rPr>
        <w:t>__________________</w:t>
      </w:r>
      <w:r>
        <w:rPr>
          <w:color w:val="121111"/>
          <w:spacing w:val="5"/>
          <w:sz w:val="24"/>
          <w:szCs w:val="24"/>
        </w:rPr>
        <w:t>_</w:t>
      </w:r>
      <w:r>
        <w:rPr>
          <w:color w:val="121111"/>
          <w:spacing w:val="7"/>
          <w:sz w:val="24"/>
          <w:szCs w:val="24"/>
        </w:rPr>
        <w:t>__________________</w:t>
      </w:r>
      <w:r>
        <w:rPr>
          <w:color w:val="121111"/>
          <w:spacing w:val="5"/>
          <w:sz w:val="24"/>
          <w:szCs w:val="24"/>
        </w:rPr>
        <w:t>_</w:t>
      </w:r>
      <w:r>
        <w:rPr>
          <w:color w:val="121111"/>
          <w:spacing w:val="7"/>
          <w:sz w:val="24"/>
          <w:szCs w:val="24"/>
        </w:rPr>
        <w:t>__</w:t>
      </w:r>
    </w:p>
    <w:p w14:paraId="0AC52BBA" w14:textId="77777777" w:rsidR="00F92661" w:rsidRDefault="00CC7FC0">
      <w:pPr>
        <w:spacing w:before="21"/>
        <w:ind w:left="293"/>
        <w:rPr>
          <w:sz w:val="24"/>
          <w:szCs w:val="24"/>
        </w:rPr>
      </w:pPr>
      <w:r>
        <w:rPr>
          <w:color w:val="121111"/>
          <w:spacing w:val="7"/>
          <w:sz w:val="24"/>
          <w:szCs w:val="24"/>
        </w:rPr>
        <w:t>__________________</w:t>
      </w:r>
      <w:r>
        <w:rPr>
          <w:color w:val="121111"/>
          <w:spacing w:val="5"/>
          <w:sz w:val="24"/>
          <w:szCs w:val="24"/>
        </w:rPr>
        <w:t>_</w:t>
      </w:r>
      <w:r>
        <w:rPr>
          <w:color w:val="121111"/>
          <w:spacing w:val="7"/>
          <w:sz w:val="24"/>
          <w:szCs w:val="24"/>
        </w:rPr>
        <w:t>__________________</w:t>
      </w:r>
      <w:r>
        <w:rPr>
          <w:color w:val="121111"/>
          <w:spacing w:val="5"/>
          <w:sz w:val="24"/>
          <w:szCs w:val="24"/>
        </w:rPr>
        <w:t>_</w:t>
      </w:r>
      <w:r>
        <w:rPr>
          <w:color w:val="121111"/>
          <w:spacing w:val="7"/>
          <w:sz w:val="24"/>
          <w:szCs w:val="24"/>
        </w:rPr>
        <w:t>__________________</w:t>
      </w:r>
      <w:r>
        <w:rPr>
          <w:color w:val="121111"/>
          <w:spacing w:val="5"/>
          <w:sz w:val="24"/>
          <w:szCs w:val="24"/>
        </w:rPr>
        <w:t>_</w:t>
      </w:r>
      <w:r>
        <w:rPr>
          <w:color w:val="121111"/>
          <w:spacing w:val="7"/>
          <w:sz w:val="24"/>
          <w:szCs w:val="24"/>
        </w:rPr>
        <w:t>__________________</w:t>
      </w:r>
      <w:r>
        <w:rPr>
          <w:color w:val="121111"/>
          <w:spacing w:val="5"/>
          <w:sz w:val="24"/>
          <w:szCs w:val="24"/>
        </w:rPr>
        <w:t>_</w:t>
      </w:r>
      <w:r>
        <w:rPr>
          <w:color w:val="121111"/>
          <w:spacing w:val="7"/>
          <w:sz w:val="24"/>
          <w:szCs w:val="24"/>
        </w:rPr>
        <w:t>__</w:t>
      </w:r>
    </w:p>
    <w:p w14:paraId="492B284E" w14:textId="77777777" w:rsidR="00F92661" w:rsidRDefault="00F92661">
      <w:pPr>
        <w:spacing w:before="15" w:line="280" w:lineRule="exact"/>
        <w:rPr>
          <w:sz w:val="28"/>
          <w:szCs w:val="28"/>
        </w:rPr>
      </w:pPr>
    </w:p>
    <w:p w14:paraId="17B618D9" w14:textId="260D8E51" w:rsidR="00F92661" w:rsidRDefault="003F2E82" w:rsidP="00B20D9C">
      <w:pPr>
        <w:tabs>
          <w:tab w:val="right" w:pos="10620"/>
        </w:tabs>
        <w:spacing w:line="260" w:lineRule="exact"/>
        <w:ind w:left="120"/>
        <w:rPr>
          <w:position w:val="-1"/>
          <w:sz w:val="24"/>
          <w:szCs w:val="24"/>
        </w:rPr>
      </w:pPr>
      <w:r>
        <w:pict w14:anchorId="3F909C94">
          <v:group id="_x0000_s1084" style="position:absolute;left:0;text-align:left;margin-left:312.75pt;margin-top:13.3pt;width:225.55pt;height:3.55pt;z-index:-251663872;mso-position-horizontal-relative:page" coordorigin="4874,266" coordsize="5892,10">
            <v:shape id="_x0000_s1086" style="position:absolute;left:4879;top:271;width:600;height:0" coordorigin="4879,271" coordsize="600,0" path="m4879,271r600,e" filled="f" strokeweight=".48pt">
              <v:path arrowok="t"/>
            </v:shape>
            <v:shape id="_x0000_s1085" style="position:absolute;left:5482;top:271;width:5280;height:0" coordorigin="5482,271" coordsize="5280,0" path="m5482,271r5280,e" filled="f" strokeweight=".48pt">
              <v:path arrowok="t"/>
            </v:shape>
            <w10:wrap anchorx="page"/>
          </v:group>
        </w:pict>
      </w:r>
      <w:r w:rsidR="00CC7FC0">
        <w:rPr>
          <w:b/>
          <w:position w:val="-1"/>
          <w:sz w:val="24"/>
          <w:szCs w:val="24"/>
        </w:rPr>
        <w:t>P</w:t>
      </w:r>
      <w:r w:rsidR="00CC7FC0">
        <w:rPr>
          <w:b/>
          <w:spacing w:val="1"/>
          <w:position w:val="-1"/>
          <w:sz w:val="24"/>
          <w:szCs w:val="24"/>
        </w:rPr>
        <w:t>h</w:t>
      </w:r>
      <w:r w:rsidR="00CC7FC0">
        <w:rPr>
          <w:b/>
          <w:position w:val="-1"/>
          <w:sz w:val="24"/>
          <w:szCs w:val="24"/>
        </w:rPr>
        <w:t>ysi</w:t>
      </w:r>
      <w:r w:rsidR="00CC7FC0">
        <w:rPr>
          <w:b/>
          <w:spacing w:val="-1"/>
          <w:position w:val="-1"/>
          <w:sz w:val="24"/>
          <w:szCs w:val="24"/>
        </w:rPr>
        <w:t>c</w:t>
      </w:r>
      <w:r w:rsidR="00CC7FC0">
        <w:rPr>
          <w:b/>
          <w:position w:val="-1"/>
          <w:sz w:val="24"/>
          <w:szCs w:val="24"/>
        </w:rPr>
        <w:t>al a</w:t>
      </w:r>
      <w:r w:rsidR="00CC7FC0">
        <w:rPr>
          <w:b/>
          <w:spacing w:val="1"/>
          <w:position w:val="-1"/>
          <w:sz w:val="24"/>
          <w:szCs w:val="24"/>
        </w:rPr>
        <w:t>dd</w:t>
      </w:r>
      <w:r w:rsidR="00CC7FC0">
        <w:rPr>
          <w:b/>
          <w:spacing w:val="-1"/>
          <w:position w:val="-1"/>
          <w:sz w:val="24"/>
          <w:szCs w:val="24"/>
        </w:rPr>
        <w:t>re</w:t>
      </w:r>
      <w:r w:rsidR="00CC7FC0">
        <w:rPr>
          <w:b/>
          <w:position w:val="-1"/>
          <w:sz w:val="24"/>
          <w:szCs w:val="24"/>
        </w:rPr>
        <w:t xml:space="preserve">ss </w:t>
      </w:r>
      <w:r w:rsidR="002664C5">
        <w:rPr>
          <w:b/>
          <w:position w:val="-1"/>
          <w:sz w:val="24"/>
          <w:szCs w:val="24"/>
        </w:rPr>
        <w:t xml:space="preserve">or </w:t>
      </w:r>
      <w:r w:rsidR="00CC7FC0">
        <w:rPr>
          <w:b/>
          <w:position w:val="-1"/>
          <w:sz w:val="24"/>
          <w:szCs w:val="24"/>
        </w:rPr>
        <w:t>of</w:t>
      </w:r>
      <w:r w:rsidR="00CC7FC0">
        <w:rPr>
          <w:b/>
          <w:spacing w:val="-1"/>
          <w:position w:val="-1"/>
          <w:sz w:val="24"/>
          <w:szCs w:val="24"/>
        </w:rPr>
        <w:t xml:space="preserve"> </w:t>
      </w:r>
      <w:r w:rsidR="00CC7FC0">
        <w:rPr>
          <w:b/>
          <w:spacing w:val="1"/>
          <w:position w:val="-1"/>
          <w:sz w:val="24"/>
          <w:szCs w:val="24"/>
        </w:rPr>
        <w:t>p</w:t>
      </w:r>
      <w:r w:rsidR="00CC7FC0">
        <w:rPr>
          <w:b/>
          <w:spacing w:val="-1"/>
          <w:position w:val="-1"/>
          <w:sz w:val="24"/>
          <w:szCs w:val="24"/>
        </w:rPr>
        <w:t>r</w:t>
      </w:r>
      <w:r w:rsidR="00CC7FC0">
        <w:rPr>
          <w:b/>
          <w:position w:val="-1"/>
          <w:sz w:val="24"/>
          <w:szCs w:val="24"/>
        </w:rPr>
        <w:t>o</w:t>
      </w:r>
      <w:r w:rsidR="00CC7FC0">
        <w:rPr>
          <w:b/>
          <w:spacing w:val="1"/>
          <w:position w:val="-1"/>
          <w:sz w:val="24"/>
          <w:szCs w:val="24"/>
        </w:rPr>
        <w:t>p</w:t>
      </w:r>
      <w:r w:rsidR="00CC7FC0">
        <w:rPr>
          <w:b/>
          <w:position w:val="-1"/>
          <w:sz w:val="24"/>
          <w:szCs w:val="24"/>
        </w:rPr>
        <w:t>os</w:t>
      </w:r>
      <w:r w:rsidR="00CC7FC0">
        <w:rPr>
          <w:b/>
          <w:spacing w:val="-1"/>
          <w:position w:val="-1"/>
          <w:sz w:val="24"/>
          <w:szCs w:val="24"/>
        </w:rPr>
        <w:t>e</w:t>
      </w:r>
      <w:r w:rsidR="00CC7FC0">
        <w:rPr>
          <w:b/>
          <w:position w:val="-1"/>
          <w:sz w:val="24"/>
          <w:szCs w:val="24"/>
        </w:rPr>
        <w:t>d</w:t>
      </w:r>
      <w:r w:rsidR="00CC7FC0" w:rsidRPr="00F0776E">
        <w:rPr>
          <w:b/>
          <w:spacing w:val="1"/>
          <w:position w:val="-1"/>
          <w:sz w:val="24"/>
          <w:szCs w:val="24"/>
        </w:rPr>
        <w:t xml:space="preserve"> </w:t>
      </w:r>
      <w:r w:rsidR="00CC7FC0" w:rsidRPr="00DA0F77">
        <w:rPr>
          <w:b/>
          <w:position w:val="-1"/>
          <w:sz w:val="24"/>
          <w:szCs w:val="24"/>
        </w:rPr>
        <w:t>s</w:t>
      </w:r>
      <w:r w:rsidR="00CC7FC0" w:rsidRPr="00DA0F77">
        <w:rPr>
          <w:b/>
          <w:spacing w:val="-1"/>
          <w:position w:val="-1"/>
          <w:sz w:val="24"/>
          <w:szCs w:val="24"/>
        </w:rPr>
        <w:t>tr</w:t>
      </w:r>
      <w:r w:rsidR="00CC7FC0" w:rsidRPr="00DA0F77">
        <w:rPr>
          <w:b/>
          <w:spacing w:val="1"/>
          <w:position w:val="-1"/>
          <w:sz w:val="24"/>
          <w:szCs w:val="24"/>
        </w:rPr>
        <w:t>u</w:t>
      </w:r>
      <w:r w:rsidR="00CC7FC0" w:rsidRPr="00DA0F77">
        <w:rPr>
          <w:b/>
          <w:spacing w:val="-1"/>
          <w:position w:val="-1"/>
          <w:sz w:val="24"/>
          <w:szCs w:val="24"/>
        </w:rPr>
        <w:t>ct</w:t>
      </w:r>
      <w:r w:rsidR="00CC7FC0" w:rsidRPr="00DA0F77">
        <w:rPr>
          <w:b/>
          <w:spacing w:val="1"/>
          <w:position w:val="-1"/>
          <w:sz w:val="24"/>
          <w:szCs w:val="24"/>
        </w:rPr>
        <w:t>u</w:t>
      </w:r>
      <w:r w:rsidR="00CC7FC0" w:rsidRPr="00DA0F77">
        <w:rPr>
          <w:b/>
          <w:spacing w:val="-1"/>
          <w:position w:val="-1"/>
          <w:sz w:val="24"/>
          <w:szCs w:val="24"/>
        </w:rPr>
        <w:t>re</w:t>
      </w:r>
      <w:r w:rsidR="00CC7FC0" w:rsidRPr="00DA0F77">
        <w:rPr>
          <w:position w:val="-1"/>
          <w:sz w:val="24"/>
          <w:szCs w:val="24"/>
        </w:rPr>
        <w:t>:</w:t>
      </w:r>
      <w:r w:rsidR="00B20D9C">
        <w:rPr>
          <w:position w:val="-1"/>
          <w:sz w:val="24"/>
          <w:szCs w:val="24"/>
        </w:rPr>
        <w:tab/>
      </w:r>
    </w:p>
    <w:p w14:paraId="2FCCD888" w14:textId="77777777" w:rsidR="00B20D9C" w:rsidRDefault="00B20D9C" w:rsidP="00B20D9C">
      <w:pPr>
        <w:tabs>
          <w:tab w:val="right" w:pos="10620"/>
        </w:tabs>
        <w:spacing w:line="260" w:lineRule="exact"/>
        <w:ind w:left="120"/>
        <w:rPr>
          <w:position w:val="-1"/>
          <w:sz w:val="24"/>
          <w:szCs w:val="24"/>
        </w:rPr>
      </w:pPr>
    </w:p>
    <w:p w14:paraId="7A030E1A" w14:textId="6EAD33C8" w:rsidR="00B20D9C" w:rsidRDefault="00B20D9C" w:rsidP="00B20D9C">
      <w:pPr>
        <w:tabs>
          <w:tab w:val="right" w:pos="10620"/>
        </w:tabs>
        <w:spacing w:line="260" w:lineRule="exact"/>
        <w:ind w:left="120"/>
        <w:rPr>
          <w:sz w:val="24"/>
          <w:szCs w:val="24"/>
        </w:rPr>
      </w:pPr>
      <w:r>
        <w:rPr>
          <w:b/>
          <w:position w:val="-1"/>
          <w:sz w:val="24"/>
          <w:szCs w:val="24"/>
        </w:rPr>
        <w:t>Parcel Number</w:t>
      </w:r>
      <w:r w:rsidRPr="00B20D9C">
        <w:rPr>
          <w:b/>
          <w:color w:val="FF0000"/>
          <w:position w:val="-1"/>
          <w:sz w:val="24"/>
          <w:szCs w:val="24"/>
        </w:rPr>
        <w:t xml:space="preserve"> (Must be on </w:t>
      </w:r>
      <w:proofErr w:type="gramStart"/>
      <w:r w:rsidRPr="00B20D9C">
        <w:rPr>
          <w:b/>
          <w:color w:val="FF0000"/>
          <w:position w:val="-1"/>
          <w:sz w:val="24"/>
          <w:szCs w:val="24"/>
        </w:rPr>
        <w:t>application)</w:t>
      </w:r>
      <w:r>
        <w:rPr>
          <w:b/>
          <w:color w:val="FF0000"/>
          <w:position w:val="-1"/>
          <w:sz w:val="24"/>
          <w:szCs w:val="24"/>
        </w:rPr>
        <w:t xml:space="preserve">   </w:t>
      </w:r>
      <w:proofErr w:type="gramEnd"/>
      <w:r>
        <w:rPr>
          <w:b/>
          <w:color w:val="FF0000"/>
          <w:position w:val="-1"/>
          <w:sz w:val="24"/>
          <w:szCs w:val="24"/>
        </w:rPr>
        <w:t xml:space="preserve">                   </w:t>
      </w:r>
      <w:r w:rsidRPr="00B20D9C">
        <w:rPr>
          <w:b/>
          <w:color w:val="000000" w:themeColor="text1"/>
          <w:position w:val="-1"/>
          <w:sz w:val="24"/>
          <w:szCs w:val="24"/>
        </w:rPr>
        <w:t>---------------------------------------------------------</w:t>
      </w:r>
      <w:proofErr w:type="gramStart"/>
      <w:r w:rsidRPr="00B20D9C">
        <w:rPr>
          <w:b/>
          <w:color w:val="000000" w:themeColor="text1"/>
          <w:position w:val="-1"/>
          <w:sz w:val="24"/>
          <w:szCs w:val="24"/>
        </w:rPr>
        <w:t xml:space="preserve">  </w:t>
      </w:r>
      <w:r>
        <w:rPr>
          <w:b/>
          <w:color w:val="FF0000"/>
          <w:position w:val="-1"/>
          <w:sz w:val="24"/>
          <w:szCs w:val="24"/>
        </w:rPr>
        <w:t xml:space="preserve">               </w:t>
      </w:r>
      <w:proofErr w:type="gramEnd"/>
      <w:r>
        <w:rPr>
          <w:b/>
          <w:color w:val="FF0000"/>
          <w:position w:val="-1"/>
          <w:sz w:val="24"/>
          <w:szCs w:val="24"/>
        </w:rPr>
        <w:t xml:space="preserve"> _____</w:t>
      </w:r>
    </w:p>
    <w:p w14:paraId="3FE3EE83" w14:textId="77777777" w:rsidR="00F92661" w:rsidRDefault="00F92661">
      <w:pPr>
        <w:spacing w:before="12" w:line="240" w:lineRule="exact"/>
        <w:rPr>
          <w:sz w:val="24"/>
          <w:szCs w:val="24"/>
        </w:rPr>
      </w:pPr>
    </w:p>
    <w:p w14:paraId="478DA086" w14:textId="3493C8DD" w:rsidR="00F92661" w:rsidRDefault="00CC7FC0" w:rsidP="002664C5">
      <w:pPr>
        <w:spacing w:before="29" w:line="250" w:lineRule="auto"/>
        <w:ind w:left="271" w:right="595" w:firstLine="5"/>
        <w:rPr>
          <w:sz w:val="26"/>
          <w:szCs w:val="26"/>
        </w:rPr>
      </w:pPr>
      <w:r>
        <w:rPr>
          <w:color w:val="121111"/>
          <w:sz w:val="24"/>
          <w:szCs w:val="24"/>
        </w:rPr>
        <w:t>I</w:t>
      </w:r>
      <w:r>
        <w:rPr>
          <w:color w:val="121111"/>
          <w:spacing w:val="-3"/>
          <w:sz w:val="24"/>
          <w:szCs w:val="24"/>
        </w:rPr>
        <w:t xml:space="preserve"> </w:t>
      </w:r>
      <w:r>
        <w:rPr>
          <w:color w:val="121111"/>
          <w:spacing w:val="-2"/>
          <w:sz w:val="24"/>
          <w:szCs w:val="24"/>
        </w:rPr>
        <w:t>di</w:t>
      </w:r>
      <w:r>
        <w:rPr>
          <w:color w:val="121111"/>
          <w:sz w:val="24"/>
          <w:szCs w:val="24"/>
        </w:rPr>
        <w:t>d</w:t>
      </w:r>
      <w:r>
        <w:rPr>
          <w:color w:val="121111"/>
          <w:spacing w:val="17"/>
          <w:sz w:val="24"/>
          <w:szCs w:val="24"/>
        </w:rPr>
        <w:t xml:space="preserve"> </w:t>
      </w:r>
      <w:r>
        <w:rPr>
          <w:color w:val="121111"/>
          <w:spacing w:val="-5"/>
          <w:sz w:val="24"/>
          <w:szCs w:val="24"/>
        </w:rPr>
        <w:t>no</w:t>
      </w:r>
      <w:r>
        <w:rPr>
          <w:color w:val="121111"/>
          <w:sz w:val="24"/>
          <w:szCs w:val="24"/>
        </w:rPr>
        <w:t>t</w:t>
      </w:r>
      <w:r>
        <w:rPr>
          <w:color w:val="121111"/>
          <w:spacing w:val="32"/>
          <w:sz w:val="24"/>
          <w:szCs w:val="24"/>
        </w:rPr>
        <w:t xml:space="preserve"> </w:t>
      </w:r>
      <w:r>
        <w:rPr>
          <w:color w:val="121111"/>
          <w:sz w:val="24"/>
          <w:szCs w:val="24"/>
        </w:rPr>
        <w:t>sub</w:t>
      </w:r>
      <w:r>
        <w:rPr>
          <w:color w:val="121111"/>
          <w:spacing w:val="-2"/>
          <w:sz w:val="24"/>
          <w:szCs w:val="24"/>
        </w:rPr>
        <w:t>m</w:t>
      </w:r>
      <w:r>
        <w:rPr>
          <w:color w:val="121111"/>
          <w:sz w:val="24"/>
          <w:szCs w:val="24"/>
        </w:rPr>
        <w:t>it</w:t>
      </w:r>
      <w:r>
        <w:rPr>
          <w:color w:val="121111"/>
          <w:spacing w:val="34"/>
          <w:sz w:val="24"/>
          <w:szCs w:val="24"/>
        </w:rPr>
        <w:t xml:space="preserve"> </w:t>
      </w:r>
      <w:r>
        <w:rPr>
          <w:color w:val="121111"/>
          <w:sz w:val="24"/>
          <w:szCs w:val="24"/>
        </w:rPr>
        <w:t>a</w:t>
      </w:r>
      <w:r>
        <w:rPr>
          <w:color w:val="121111"/>
          <w:spacing w:val="1"/>
          <w:sz w:val="24"/>
          <w:szCs w:val="24"/>
        </w:rPr>
        <w:t xml:space="preserve"> </w:t>
      </w:r>
      <w:r>
        <w:rPr>
          <w:color w:val="121111"/>
          <w:sz w:val="24"/>
          <w:szCs w:val="24"/>
        </w:rPr>
        <w:t>bui</w:t>
      </w:r>
      <w:r>
        <w:rPr>
          <w:color w:val="121111"/>
          <w:spacing w:val="3"/>
          <w:sz w:val="24"/>
          <w:szCs w:val="24"/>
        </w:rPr>
        <w:t>l</w:t>
      </w:r>
      <w:r>
        <w:rPr>
          <w:color w:val="121111"/>
          <w:sz w:val="24"/>
          <w:szCs w:val="24"/>
        </w:rPr>
        <w:t>d</w:t>
      </w:r>
      <w:r>
        <w:rPr>
          <w:color w:val="121111"/>
          <w:spacing w:val="3"/>
          <w:sz w:val="24"/>
          <w:szCs w:val="24"/>
        </w:rPr>
        <w:t>i</w:t>
      </w:r>
      <w:r>
        <w:rPr>
          <w:color w:val="121111"/>
          <w:sz w:val="24"/>
          <w:szCs w:val="24"/>
        </w:rPr>
        <w:t>ng</w:t>
      </w:r>
      <w:r>
        <w:rPr>
          <w:color w:val="121111"/>
          <w:spacing w:val="19"/>
          <w:sz w:val="24"/>
          <w:szCs w:val="24"/>
        </w:rPr>
        <w:t xml:space="preserve"> </w:t>
      </w:r>
      <w:r>
        <w:rPr>
          <w:color w:val="121111"/>
          <w:spacing w:val="2"/>
          <w:sz w:val="24"/>
          <w:szCs w:val="24"/>
        </w:rPr>
        <w:t>p</w:t>
      </w:r>
      <w:r>
        <w:rPr>
          <w:color w:val="121111"/>
          <w:spacing w:val="3"/>
          <w:sz w:val="24"/>
          <w:szCs w:val="24"/>
        </w:rPr>
        <w:t>l</w:t>
      </w:r>
      <w:r>
        <w:rPr>
          <w:color w:val="121111"/>
          <w:spacing w:val="1"/>
          <w:sz w:val="24"/>
          <w:szCs w:val="24"/>
        </w:rPr>
        <w:t>a</w:t>
      </w:r>
      <w:r>
        <w:rPr>
          <w:color w:val="121111"/>
          <w:sz w:val="24"/>
          <w:szCs w:val="24"/>
        </w:rPr>
        <w:t>n</w:t>
      </w:r>
      <w:r>
        <w:rPr>
          <w:color w:val="121111"/>
          <w:spacing w:val="17"/>
          <w:sz w:val="24"/>
          <w:szCs w:val="24"/>
        </w:rPr>
        <w:t xml:space="preserve"> </w:t>
      </w:r>
      <w:r>
        <w:rPr>
          <w:color w:val="121111"/>
          <w:spacing w:val="-9"/>
          <w:sz w:val="24"/>
          <w:szCs w:val="24"/>
        </w:rPr>
        <w:t>t</w:t>
      </w:r>
      <w:r>
        <w:rPr>
          <w:color w:val="121111"/>
          <w:sz w:val="24"/>
          <w:szCs w:val="24"/>
        </w:rPr>
        <w:t>o</w:t>
      </w:r>
      <w:r>
        <w:rPr>
          <w:color w:val="121111"/>
          <w:spacing w:val="17"/>
          <w:sz w:val="24"/>
          <w:szCs w:val="24"/>
        </w:rPr>
        <w:t xml:space="preserve"> </w:t>
      </w:r>
      <w:r>
        <w:rPr>
          <w:color w:val="121111"/>
          <w:spacing w:val="-2"/>
          <w:sz w:val="24"/>
          <w:szCs w:val="24"/>
        </w:rPr>
        <w:t>th</w:t>
      </w:r>
      <w:r>
        <w:rPr>
          <w:color w:val="121111"/>
          <w:sz w:val="24"/>
          <w:szCs w:val="24"/>
        </w:rPr>
        <w:t>e</w:t>
      </w:r>
      <w:r>
        <w:rPr>
          <w:color w:val="121111"/>
          <w:spacing w:val="30"/>
          <w:sz w:val="24"/>
          <w:szCs w:val="24"/>
        </w:rPr>
        <w:t xml:space="preserve"> </w:t>
      </w:r>
      <w:r>
        <w:rPr>
          <w:color w:val="121111"/>
          <w:spacing w:val="-1"/>
          <w:sz w:val="24"/>
          <w:szCs w:val="24"/>
        </w:rPr>
        <w:t>Wa</w:t>
      </w:r>
      <w:r>
        <w:rPr>
          <w:color w:val="121111"/>
          <w:sz w:val="24"/>
          <w:szCs w:val="24"/>
        </w:rPr>
        <w:t>shington</w:t>
      </w:r>
      <w:r>
        <w:rPr>
          <w:color w:val="121111"/>
          <w:spacing w:val="36"/>
          <w:sz w:val="24"/>
          <w:szCs w:val="24"/>
        </w:rPr>
        <w:t xml:space="preserve"> </w:t>
      </w:r>
      <w:r>
        <w:rPr>
          <w:color w:val="121111"/>
          <w:spacing w:val="-2"/>
          <w:sz w:val="24"/>
          <w:szCs w:val="24"/>
        </w:rPr>
        <w:t>Count</w:t>
      </w:r>
      <w:r>
        <w:rPr>
          <w:color w:val="121111"/>
          <w:sz w:val="24"/>
          <w:szCs w:val="24"/>
        </w:rPr>
        <w:t>y</w:t>
      </w:r>
      <w:r>
        <w:rPr>
          <w:color w:val="121111"/>
          <w:spacing w:val="34"/>
          <w:sz w:val="24"/>
          <w:szCs w:val="24"/>
        </w:rPr>
        <w:t xml:space="preserve"> </w:t>
      </w:r>
      <w:r>
        <w:rPr>
          <w:color w:val="121111"/>
          <w:spacing w:val="1"/>
          <w:sz w:val="24"/>
          <w:szCs w:val="24"/>
        </w:rPr>
        <w:t>P</w:t>
      </w:r>
      <w:r>
        <w:rPr>
          <w:color w:val="121111"/>
          <w:sz w:val="24"/>
          <w:szCs w:val="24"/>
        </w:rPr>
        <w:t>l</w:t>
      </w:r>
      <w:r>
        <w:rPr>
          <w:color w:val="121111"/>
          <w:spacing w:val="-3"/>
          <w:sz w:val="24"/>
          <w:szCs w:val="24"/>
        </w:rPr>
        <w:t>a</w:t>
      </w:r>
      <w:r>
        <w:rPr>
          <w:color w:val="121111"/>
          <w:sz w:val="24"/>
          <w:szCs w:val="24"/>
        </w:rPr>
        <w:t>n</w:t>
      </w:r>
      <w:r>
        <w:rPr>
          <w:color w:val="121111"/>
          <w:spacing w:val="-2"/>
          <w:sz w:val="24"/>
          <w:szCs w:val="24"/>
        </w:rPr>
        <w:t>n</w:t>
      </w:r>
      <w:r>
        <w:rPr>
          <w:color w:val="121111"/>
          <w:sz w:val="24"/>
          <w:szCs w:val="24"/>
        </w:rPr>
        <w:t>ing</w:t>
      </w:r>
      <w:r>
        <w:rPr>
          <w:color w:val="121111"/>
          <w:spacing w:val="38"/>
          <w:sz w:val="24"/>
          <w:szCs w:val="24"/>
        </w:rPr>
        <w:t xml:space="preserve"> </w:t>
      </w:r>
      <w:r>
        <w:rPr>
          <w:color w:val="121111"/>
          <w:spacing w:val="-3"/>
          <w:sz w:val="24"/>
          <w:szCs w:val="24"/>
        </w:rPr>
        <w:t>a</w:t>
      </w:r>
      <w:r>
        <w:rPr>
          <w:color w:val="121111"/>
          <w:spacing w:val="-2"/>
          <w:sz w:val="24"/>
          <w:szCs w:val="24"/>
        </w:rPr>
        <w:t>n</w:t>
      </w:r>
      <w:r>
        <w:rPr>
          <w:color w:val="121111"/>
          <w:sz w:val="24"/>
          <w:szCs w:val="24"/>
        </w:rPr>
        <w:t>d</w:t>
      </w:r>
      <w:r>
        <w:rPr>
          <w:color w:val="121111"/>
          <w:spacing w:val="17"/>
          <w:sz w:val="24"/>
          <w:szCs w:val="24"/>
        </w:rPr>
        <w:t xml:space="preserve"> </w:t>
      </w:r>
      <w:r>
        <w:rPr>
          <w:color w:val="121111"/>
          <w:spacing w:val="2"/>
          <w:sz w:val="24"/>
          <w:szCs w:val="24"/>
        </w:rPr>
        <w:t>Zon</w:t>
      </w:r>
      <w:r>
        <w:rPr>
          <w:color w:val="121111"/>
          <w:spacing w:val="3"/>
          <w:sz w:val="24"/>
          <w:szCs w:val="24"/>
        </w:rPr>
        <w:t>i</w:t>
      </w:r>
      <w:r>
        <w:rPr>
          <w:color w:val="121111"/>
          <w:spacing w:val="2"/>
          <w:sz w:val="24"/>
          <w:szCs w:val="24"/>
        </w:rPr>
        <w:t>n</w:t>
      </w:r>
      <w:r>
        <w:rPr>
          <w:color w:val="121111"/>
          <w:sz w:val="24"/>
          <w:szCs w:val="24"/>
        </w:rPr>
        <w:t>g D</w:t>
      </w:r>
      <w:r>
        <w:rPr>
          <w:color w:val="121111"/>
          <w:spacing w:val="-1"/>
          <w:sz w:val="24"/>
          <w:szCs w:val="24"/>
        </w:rPr>
        <w:t>e</w:t>
      </w:r>
      <w:r>
        <w:rPr>
          <w:color w:val="121111"/>
          <w:sz w:val="24"/>
          <w:szCs w:val="24"/>
        </w:rPr>
        <w:t>p</w:t>
      </w:r>
      <w:r>
        <w:rPr>
          <w:color w:val="121111"/>
          <w:spacing w:val="-1"/>
          <w:sz w:val="24"/>
          <w:szCs w:val="24"/>
        </w:rPr>
        <w:t>ar</w:t>
      </w:r>
      <w:r>
        <w:rPr>
          <w:color w:val="121111"/>
          <w:sz w:val="24"/>
          <w:szCs w:val="24"/>
        </w:rPr>
        <w:t>tm</w:t>
      </w:r>
      <w:r>
        <w:rPr>
          <w:color w:val="121111"/>
          <w:spacing w:val="-1"/>
          <w:sz w:val="24"/>
          <w:szCs w:val="24"/>
        </w:rPr>
        <w:t>e</w:t>
      </w:r>
      <w:r>
        <w:rPr>
          <w:color w:val="121111"/>
          <w:spacing w:val="-2"/>
          <w:sz w:val="24"/>
          <w:szCs w:val="24"/>
        </w:rPr>
        <w:t>n</w:t>
      </w:r>
      <w:r>
        <w:rPr>
          <w:color w:val="121111"/>
          <w:sz w:val="24"/>
          <w:szCs w:val="24"/>
        </w:rPr>
        <w:t>t</w:t>
      </w:r>
      <w:r>
        <w:rPr>
          <w:color w:val="121111"/>
          <w:spacing w:val="53"/>
          <w:sz w:val="24"/>
          <w:szCs w:val="24"/>
        </w:rPr>
        <w:t xml:space="preserve"> </w:t>
      </w:r>
      <w:r>
        <w:rPr>
          <w:color w:val="121111"/>
          <w:spacing w:val="-6"/>
          <w:sz w:val="24"/>
          <w:szCs w:val="24"/>
        </w:rPr>
        <w:t>f</w:t>
      </w:r>
      <w:r>
        <w:rPr>
          <w:color w:val="121111"/>
          <w:spacing w:val="-5"/>
          <w:sz w:val="24"/>
          <w:szCs w:val="24"/>
        </w:rPr>
        <w:t>o</w:t>
      </w:r>
      <w:r>
        <w:rPr>
          <w:color w:val="121111"/>
          <w:sz w:val="24"/>
          <w:szCs w:val="24"/>
        </w:rPr>
        <w:t xml:space="preserve">r </w:t>
      </w:r>
      <w:r>
        <w:rPr>
          <w:color w:val="121111"/>
          <w:spacing w:val="-3"/>
          <w:sz w:val="24"/>
          <w:szCs w:val="24"/>
        </w:rPr>
        <w:t>a</w:t>
      </w:r>
      <w:r>
        <w:rPr>
          <w:color w:val="121111"/>
          <w:spacing w:val="-2"/>
          <w:sz w:val="24"/>
          <w:szCs w:val="24"/>
        </w:rPr>
        <w:t>pp</w:t>
      </w:r>
      <w:r>
        <w:rPr>
          <w:color w:val="121111"/>
          <w:spacing w:val="-1"/>
          <w:sz w:val="24"/>
          <w:szCs w:val="24"/>
        </w:rPr>
        <w:t>r</w:t>
      </w:r>
      <w:r>
        <w:rPr>
          <w:color w:val="121111"/>
          <w:spacing w:val="-2"/>
          <w:sz w:val="24"/>
          <w:szCs w:val="24"/>
        </w:rPr>
        <w:t>ov</w:t>
      </w:r>
      <w:r>
        <w:rPr>
          <w:color w:val="121111"/>
          <w:spacing w:val="-3"/>
          <w:sz w:val="24"/>
          <w:szCs w:val="24"/>
        </w:rPr>
        <w:t>a</w:t>
      </w:r>
      <w:r>
        <w:rPr>
          <w:color w:val="121111"/>
          <w:sz w:val="24"/>
          <w:szCs w:val="24"/>
        </w:rPr>
        <w:t>l</w:t>
      </w:r>
      <w:r>
        <w:rPr>
          <w:color w:val="121111"/>
          <w:spacing w:val="44"/>
          <w:sz w:val="24"/>
          <w:szCs w:val="24"/>
        </w:rPr>
        <w:t xml:space="preserve"> </w:t>
      </w:r>
      <w:r>
        <w:rPr>
          <w:color w:val="121111"/>
          <w:spacing w:val="-6"/>
          <w:sz w:val="24"/>
          <w:szCs w:val="24"/>
        </w:rPr>
        <w:t>a</w:t>
      </w:r>
      <w:r>
        <w:rPr>
          <w:color w:val="121111"/>
          <w:spacing w:val="-7"/>
          <w:sz w:val="24"/>
          <w:szCs w:val="24"/>
        </w:rPr>
        <w:t>n</w:t>
      </w:r>
      <w:r>
        <w:rPr>
          <w:color w:val="121111"/>
          <w:sz w:val="24"/>
          <w:szCs w:val="24"/>
        </w:rPr>
        <w:t>d</w:t>
      </w:r>
      <w:r>
        <w:rPr>
          <w:color w:val="121111"/>
          <w:spacing w:val="26"/>
          <w:sz w:val="24"/>
          <w:szCs w:val="24"/>
        </w:rPr>
        <w:t xml:space="preserve"> </w:t>
      </w:r>
      <w:r>
        <w:rPr>
          <w:color w:val="121111"/>
          <w:spacing w:val="2"/>
          <w:sz w:val="24"/>
          <w:szCs w:val="24"/>
        </w:rPr>
        <w:t>u</w:t>
      </w:r>
      <w:r>
        <w:rPr>
          <w:color w:val="121111"/>
          <w:sz w:val="24"/>
          <w:szCs w:val="24"/>
        </w:rPr>
        <w:t>n</w:t>
      </w:r>
      <w:r>
        <w:rPr>
          <w:color w:val="121111"/>
          <w:spacing w:val="2"/>
          <w:sz w:val="24"/>
          <w:szCs w:val="24"/>
        </w:rPr>
        <w:t>d</w:t>
      </w:r>
      <w:r>
        <w:rPr>
          <w:color w:val="121111"/>
          <w:spacing w:val="1"/>
          <w:sz w:val="24"/>
          <w:szCs w:val="24"/>
        </w:rPr>
        <w:t>e</w:t>
      </w:r>
      <w:r>
        <w:rPr>
          <w:color w:val="121111"/>
          <w:spacing w:val="-1"/>
          <w:sz w:val="24"/>
          <w:szCs w:val="24"/>
        </w:rPr>
        <w:t>r</w:t>
      </w:r>
      <w:r>
        <w:rPr>
          <w:color w:val="121111"/>
          <w:sz w:val="24"/>
          <w:szCs w:val="24"/>
        </w:rPr>
        <w:t>s</w:t>
      </w:r>
      <w:r>
        <w:rPr>
          <w:color w:val="121111"/>
          <w:spacing w:val="3"/>
          <w:sz w:val="24"/>
          <w:szCs w:val="24"/>
        </w:rPr>
        <w:t>t</w:t>
      </w:r>
      <w:r>
        <w:rPr>
          <w:color w:val="121111"/>
          <w:spacing w:val="-1"/>
          <w:sz w:val="24"/>
          <w:szCs w:val="24"/>
        </w:rPr>
        <w:t>a</w:t>
      </w:r>
      <w:r>
        <w:rPr>
          <w:color w:val="121111"/>
          <w:sz w:val="24"/>
          <w:szCs w:val="24"/>
        </w:rPr>
        <w:t>nd</w:t>
      </w:r>
      <w:r>
        <w:rPr>
          <w:color w:val="121111"/>
          <w:spacing w:val="34"/>
          <w:sz w:val="24"/>
          <w:szCs w:val="24"/>
        </w:rPr>
        <w:t xml:space="preserve"> </w:t>
      </w:r>
      <w:r>
        <w:rPr>
          <w:color w:val="121111"/>
          <w:spacing w:val="-7"/>
          <w:sz w:val="24"/>
          <w:szCs w:val="24"/>
        </w:rPr>
        <w:t>th</w:t>
      </w:r>
      <w:r>
        <w:rPr>
          <w:color w:val="121111"/>
          <w:spacing w:val="-11"/>
          <w:sz w:val="24"/>
          <w:szCs w:val="24"/>
        </w:rPr>
        <w:t>a</w:t>
      </w:r>
      <w:r>
        <w:rPr>
          <w:color w:val="121111"/>
          <w:sz w:val="24"/>
          <w:szCs w:val="24"/>
        </w:rPr>
        <w:t>t no</w:t>
      </w:r>
      <w:r>
        <w:rPr>
          <w:color w:val="121111"/>
          <w:spacing w:val="53"/>
          <w:sz w:val="24"/>
          <w:szCs w:val="24"/>
        </w:rPr>
        <w:t xml:space="preserve"> </w:t>
      </w:r>
      <w:r>
        <w:rPr>
          <w:color w:val="121111"/>
          <w:spacing w:val="-1"/>
          <w:sz w:val="24"/>
          <w:szCs w:val="24"/>
        </w:rPr>
        <w:t>a</w:t>
      </w:r>
      <w:r>
        <w:rPr>
          <w:color w:val="121111"/>
          <w:spacing w:val="-2"/>
          <w:sz w:val="24"/>
          <w:szCs w:val="24"/>
        </w:rPr>
        <w:t>u</w:t>
      </w:r>
      <w:r>
        <w:rPr>
          <w:color w:val="121111"/>
          <w:sz w:val="24"/>
          <w:szCs w:val="24"/>
        </w:rPr>
        <w:t>tho</w:t>
      </w:r>
      <w:r>
        <w:rPr>
          <w:color w:val="121111"/>
          <w:spacing w:val="-3"/>
          <w:sz w:val="24"/>
          <w:szCs w:val="24"/>
        </w:rPr>
        <w:t>r</w:t>
      </w:r>
      <w:r>
        <w:rPr>
          <w:color w:val="121111"/>
          <w:sz w:val="24"/>
          <w:szCs w:val="24"/>
        </w:rPr>
        <w:t>i</w:t>
      </w:r>
      <w:r>
        <w:rPr>
          <w:color w:val="121111"/>
          <w:spacing w:val="-1"/>
          <w:sz w:val="24"/>
          <w:szCs w:val="24"/>
        </w:rPr>
        <w:t>ze</w:t>
      </w:r>
      <w:r>
        <w:rPr>
          <w:color w:val="121111"/>
          <w:sz w:val="24"/>
          <w:szCs w:val="24"/>
        </w:rPr>
        <w:t>d</w:t>
      </w:r>
      <w:r>
        <w:rPr>
          <w:color w:val="121111"/>
          <w:spacing w:val="53"/>
          <w:sz w:val="24"/>
          <w:szCs w:val="24"/>
        </w:rPr>
        <w:t xml:space="preserve"> </w:t>
      </w:r>
      <w:r>
        <w:rPr>
          <w:color w:val="121111"/>
          <w:spacing w:val="-6"/>
          <w:sz w:val="24"/>
          <w:szCs w:val="24"/>
        </w:rPr>
        <w:t>a</w:t>
      </w:r>
      <w:r>
        <w:rPr>
          <w:color w:val="121111"/>
          <w:spacing w:val="-5"/>
          <w:sz w:val="24"/>
          <w:szCs w:val="24"/>
        </w:rPr>
        <w:t>g</w:t>
      </w:r>
      <w:r>
        <w:rPr>
          <w:color w:val="121111"/>
          <w:spacing w:val="-6"/>
          <w:sz w:val="24"/>
          <w:szCs w:val="24"/>
        </w:rPr>
        <w:t>e</w:t>
      </w:r>
      <w:r>
        <w:rPr>
          <w:color w:val="121111"/>
          <w:spacing w:val="-5"/>
          <w:sz w:val="24"/>
          <w:szCs w:val="24"/>
        </w:rPr>
        <w:t>n</w:t>
      </w:r>
      <w:r>
        <w:rPr>
          <w:color w:val="121111"/>
          <w:sz w:val="24"/>
          <w:szCs w:val="24"/>
        </w:rPr>
        <w:t>t</w:t>
      </w:r>
      <w:r>
        <w:rPr>
          <w:color w:val="121111"/>
          <w:spacing w:val="34"/>
          <w:sz w:val="24"/>
          <w:szCs w:val="24"/>
        </w:rPr>
        <w:t xml:space="preserve"> </w:t>
      </w:r>
      <w:r>
        <w:rPr>
          <w:color w:val="121111"/>
          <w:spacing w:val="-5"/>
          <w:sz w:val="24"/>
          <w:szCs w:val="24"/>
        </w:rPr>
        <w:t>o</w:t>
      </w:r>
      <w:r>
        <w:rPr>
          <w:color w:val="121111"/>
          <w:sz w:val="24"/>
          <w:szCs w:val="24"/>
        </w:rPr>
        <w:t>f</w:t>
      </w:r>
      <w:r>
        <w:rPr>
          <w:color w:val="121111"/>
          <w:spacing w:val="9"/>
          <w:sz w:val="24"/>
          <w:szCs w:val="24"/>
        </w:rPr>
        <w:t xml:space="preserve"> </w:t>
      </w:r>
      <w:r>
        <w:rPr>
          <w:color w:val="121111"/>
          <w:spacing w:val="-9"/>
          <w:sz w:val="24"/>
          <w:szCs w:val="24"/>
        </w:rPr>
        <w:t>t</w:t>
      </w:r>
      <w:r>
        <w:rPr>
          <w:color w:val="121111"/>
          <w:spacing w:val="-10"/>
          <w:sz w:val="24"/>
          <w:szCs w:val="24"/>
        </w:rPr>
        <w:t>h</w:t>
      </w:r>
      <w:r>
        <w:rPr>
          <w:color w:val="121111"/>
          <w:sz w:val="24"/>
          <w:szCs w:val="24"/>
        </w:rPr>
        <w:t>e</w:t>
      </w:r>
      <w:r>
        <w:rPr>
          <w:color w:val="121111"/>
          <w:spacing w:val="40"/>
          <w:sz w:val="24"/>
          <w:szCs w:val="24"/>
        </w:rPr>
        <w:t xml:space="preserve"> </w:t>
      </w:r>
      <w:r>
        <w:rPr>
          <w:color w:val="121111"/>
          <w:spacing w:val="-2"/>
          <w:sz w:val="24"/>
          <w:szCs w:val="24"/>
        </w:rPr>
        <w:t>W</w:t>
      </w:r>
      <w:r>
        <w:rPr>
          <w:color w:val="121111"/>
          <w:spacing w:val="-1"/>
          <w:sz w:val="24"/>
          <w:szCs w:val="24"/>
        </w:rPr>
        <w:t>a</w:t>
      </w:r>
      <w:r>
        <w:rPr>
          <w:color w:val="121111"/>
          <w:spacing w:val="3"/>
          <w:sz w:val="24"/>
          <w:szCs w:val="24"/>
        </w:rPr>
        <w:t>s</w:t>
      </w:r>
      <w:r>
        <w:rPr>
          <w:color w:val="121111"/>
          <w:sz w:val="24"/>
          <w:szCs w:val="24"/>
        </w:rPr>
        <w:t>h</w:t>
      </w:r>
      <w:r>
        <w:rPr>
          <w:color w:val="121111"/>
          <w:spacing w:val="1"/>
          <w:sz w:val="24"/>
          <w:szCs w:val="24"/>
        </w:rPr>
        <w:t>i</w:t>
      </w:r>
      <w:r>
        <w:rPr>
          <w:color w:val="121111"/>
          <w:spacing w:val="-1"/>
          <w:sz w:val="24"/>
          <w:szCs w:val="24"/>
        </w:rPr>
        <w:t>n</w:t>
      </w:r>
      <w:r>
        <w:rPr>
          <w:color w:val="121111"/>
          <w:sz w:val="24"/>
          <w:szCs w:val="24"/>
        </w:rPr>
        <w:t>g</w:t>
      </w:r>
      <w:r>
        <w:rPr>
          <w:color w:val="121111"/>
          <w:spacing w:val="1"/>
          <w:sz w:val="24"/>
          <w:szCs w:val="24"/>
        </w:rPr>
        <w:t>t</w:t>
      </w:r>
      <w:r>
        <w:rPr>
          <w:color w:val="121111"/>
          <w:spacing w:val="2"/>
          <w:sz w:val="24"/>
          <w:szCs w:val="24"/>
        </w:rPr>
        <w:t>o</w:t>
      </w:r>
      <w:r>
        <w:rPr>
          <w:color w:val="121111"/>
          <w:sz w:val="24"/>
          <w:szCs w:val="24"/>
        </w:rPr>
        <w:t>n</w:t>
      </w:r>
      <w:r>
        <w:rPr>
          <w:color w:val="121111"/>
          <w:spacing w:val="25"/>
          <w:sz w:val="24"/>
          <w:szCs w:val="24"/>
        </w:rPr>
        <w:t xml:space="preserve"> </w:t>
      </w:r>
      <w:r>
        <w:rPr>
          <w:color w:val="121111"/>
          <w:spacing w:val="-2"/>
          <w:sz w:val="24"/>
          <w:szCs w:val="24"/>
        </w:rPr>
        <w:t>Co</w:t>
      </w:r>
      <w:r>
        <w:rPr>
          <w:color w:val="121111"/>
          <w:sz w:val="24"/>
          <w:szCs w:val="24"/>
        </w:rPr>
        <w:t>u</w:t>
      </w:r>
      <w:r>
        <w:rPr>
          <w:color w:val="121111"/>
          <w:spacing w:val="-2"/>
          <w:sz w:val="24"/>
          <w:szCs w:val="24"/>
        </w:rPr>
        <w:t>nt</w:t>
      </w:r>
      <w:r>
        <w:rPr>
          <w:color w:val="121111"/>
          <w:sz w:val="24"/>
          <w:szCs w:val="24"/>
        </w:rPr>
        <w:t>y</w:t>
      </w:r>
      <w:r>
        <w:rPr>
          <w:color w:val="121111"/>
          <w:spacing w:val="36"/>
          <w:sz w:val="24"/>
          <w:szCs w:val="24"/>
        </w:rPr>
        <w:t xml:space="preserve"> </w:t>
      </w:r>
      <w:r>
        <w:rPr>
          <w:color w:val="121111"/>
          <w:spacing w:val="3"/>
          <w:sz w:val="24"/>
          <w:szCs w:val="24"/>
        </w:rPr>
        <w:t>Pl</w:t>
      </w:r>
      <w:r>
        <w:rPr>
          <w:color w:val="121111"/>
          <w:spacing w:val="1"/>
          <w:sz w:val="24"/>
          <w:szCs w:val="24"/>
        </w:rPr>
        <w:t>a</w:t>
      </w:r>
      <w:r>
        <w:rPr>
          <w:color w:val="121111"/>
          <w:spacing w:val="2"/>
          <w:sz w:val="24"/>
          <w:szCs w:val="24"/>
        </w:rPr>
        <w:t>nn</w:t>
      </w:r>
      <w:r>
        <w:rPr>
          <w:color w:val="121111"/>
          <w:spacing w:val="3"/>
          <w:sz w:val="24"/>
          <w:szCs w:val="24"/>
        </w:rPr>
        <w:t>i</w:t>
      </w:r>
      <w:r>
        <w:rPr>
          <w:color w:val="121111"/>
          <w:spacing w:val="2"/>
          <w:sz w:val="24"/>
          <w:szCs w:val="24"/>
        </w:rPr>
        <w:t>n</w:t>
      </w:r>
      <w:r>
        <w:rPr>
          <w:color w:val="121111"/>
          <w:sz w:val="24"/>
          <w:szCs w:val="24"/>
        </w:rPr>
        <w:t>g</w:t>
      </w:r>
      <w:r>
        <w:rPr>
          <w:color w:val="121111"/>
          <w:spacing w:val="26"/>
          <w:sz w:val="24"/>
          <w:szCs w:val="24"/>
        </w:rPr>
        <w:t xml:space="preserve"> </w:t>
      </w:r>
      <w:r>
        <w:rPr>
          <w:color w:val="121111"/>
          <w:spacing w:val="-6"/>
          <w:sz w:val="24"/>
          <w:szCs w:val="24"/>
        </w:rPr>
        <w:t>a</w:t>
      </w:r>
      <w:r>
        <w:rPr>
          <w:color w:val="121111"/>
          <w:spacing w:val="-5"/>
          <w:sz w:val="24"/>
          <w:szCs w:val="24"/>
        </w:rPr>
        <w:t>n</w:t>
      </w:r>
      <w:r>
        <w:rPr>
          <w:color w:val="121111"/>
          <w:sz w:val="24"/>
          <w:szCs w:val="24"/>
        </w:rPr>
        <w:t>d</w:t>
      </w:r>
      <w:r>
        <w:rPr>
          <w:color w:val="121111"/>
          <w:spacing w:val="26"/>
          <w:sz w:val="24"/>
          <w:szCs w:val="24"/>
        </w:rPr>
        <w:t xml:space="preserve"> </w:t>
      </w:r>
      <w:r>
        <w:rPr>
          <w:color w:val="121111"/>
          <w:sz w:val="24"/>
          <w:szCs w:val="24"/>
        </w:rPr>
        <w:t>Z</w:t>
      </w:r>
      <w:r>
        <w:rPr>
          <w:color w:val="121111"/>
          <w:spacing w:val="-2"/>
          <w:sz w:val="24"/>
          <w:szCs w:val="24"/>
        </w:rPr>
        <w:t>o</w:t>
      </w:r>
      <w:r>
        <w:rPr>
          <w:color w:val="121111"/>
          <w:sz w:val="24"/>
          <w:szCs w:val="24"/>
        </w:rPr>
        <w:t>n</w:t>
      </w:r>
      <w:r>
        <w:rPr>
          <w:color w:val="121111"/>
          <w:spacing w:val="-2"/>
          <w:sz w:val="24"/>
          <w:szCs w:val="24"/>
        </w:rPr>
        <w:t>in</w:t>
      </w:r>
      <w:r>
        <w:rPr>
          <w:color w:val="121111"/>
          <w:sz w:val="24"/>
          <w:szCs w:val="24"/>
        </w:rPr>
        <w:t xml:space="preserve">g </w:t>
      </w:r>
      <w:r>
        <w:rPr>
          <w:color w:val="121111"/>
          <w:spacing w:val="-3"/>
          <w:sz w:val="24"/>
          <w:szCs w:val="24"/>
        </w:rPr>
        <w:t>De</w:t>
      </w:r>
      <w:r>
        <w:rPr>
          <w:color w:val="121111"/>
          <w:spacing w:val="-2"/>
          <w:sz w:val="24"/>
          <w:szCs w:val="24"/>
        </w:rPr>
        <w:t>p</w:t>
      </w:r>
      <w:r>
        <w:rPr>
          <w:color w:val="121111"/>
          <w:spacing w:val="-3"/>
          <w:sz w:val="24"/>
          <w:szCs w:val="24"/>
        </w:rPr>
        <w:t>ar</w:t>
      </w:r>
      <w:r>
        <w:rPr>
          <w:color w:val="121111"/>
          <w:spacing w:val="-2"/>
          <w:sz w:val="24"/>
          <w:szCs w:val="24"/>
        </w:rPr>
        <w:t>tm</w:t>
      </w:r>
      <w:r>
        <w:rPr>
          <w:color w:val="121111"/>
          <w:spacing w:val="-3"/>
          <w:sz w:val="24"/>
          <w:szCs w:val="24"/>
        </w:rPr>
        <w:t>e</w:t>
      </w:r>
      <w:r>
        <w:rPr>
          <w:color w:val="121111"/>
          <w:spacing w:val="-2"/>
          <w:sz w:val="24"/>
          <w:szCs w:val="24"/>
        </w:rPr>
        <w:t>n</w:t>
      </w:r>
      <w:r>
        <w:rPr>
          <w:color w:val="121111"/>
          <w:sz w:val="24"/>
          <w:szCs w:val="24"/>
        </w:rPr>
        <w:t>t</w:t>
      </w:r>
      <w:r>
        <w:rPr>
          <w:color w:val="121111"/>
          <w:spacing w:val="3"/>
          <w:sz w:val="24"/>
          <w:szCs w:val="24"/>
        </w:rPr>
        <w:t xml:space="preserve"> </w:t>
      </w:r>
      <w:r>
        <w:rPr>
          <w:color w:val="121111"/>
          <w:spacing w:val="4"/>
          <w:sz w:val="24"/>
          <w:szCs w:val="24"/>
        </w:rPr>
        <w:t>w</w:t>
      </w:r>
      <w:r>
        <w:rPr>
          <w:color w:val="121111"/>
          <w:spacing w:val="5"/>
          <w:sz w:val="24"/>
          <w:szCs w:val="24"/>
        </w:rPr>
        <w:t>i</w:t>
      </w:r>
      <w:r>
        <w:rPr>
          <w:color w:val="121111"/>
          <w:spacing w:val="3"/>
          <w:sz w:val="24"/>
          <w:szCs w:val="24"/>
        </w:rPr>
        <w:t>l</w:t>
      </w:r>
      <w:r>
        <w:rPr>
          <w:color w:val="121111"/>
          <w:sz w:val="24"/>
          <w:szCs w:val="24"/>
        </w:rPr>
        <w:t>l</w:t>
      </w:r>
      <w:r>
        <w:rPr>
          <w:color w:val="121111"/>
          <w:spacing w:val="8"/>
          <w:sz w:val="24"/>
          <w:szCs w:val="24"/>
        </w:rPr>
        <w:t xml:space="preserve"> </w:t>
      </w:r>
      <w:r>
        <w:rPr>
          <w:color w:val="121111"/>
          <w:spacing w:val="-5"/>
          <w:sz w:val="24"/>
          <w:szCs w:val="24"/>
        </w:rPr>
        <w:t>p</w:t>
      </w:r>
      <w:r>
        <w:rPr>
          <w:color w:val="121111"/>
          <w:spacing w:val="-3"/>
          <w:sz w:val="24"/>
          <w:szCs w:val="24"/>
        </w:rPr>
        <w:t>e</w:t>
      </w:r>
      <w:r>
        <w:rPr>
          <w:color w:val="121111"/>
          <w:spacing w:val="-6"/>
          <w:sz w:val="24"/>
          <w:szCs w:val="24"/>
        </w:rPr>
        <w:t>rf</w:t>
      </w:r>
      <w:r>
        <w:rPr>
          <w:color w:val="121111"/>
          <w:spacing w:val="-2"/>
          <w:sz w:val="24"/>
          <w:szCs w:val="24"/>
        </w:rPr>
        <w:t>o</w:t>
      </w:r>
      <w:r>
        <w:rPr>
          <w:color w:val="121111"/>
          <w:spacing w:val="-6"/>
          <w:sz w:val="24"/>
          <w:szCs w:val="24"/>
        </w:rPr>
        <w:t>r</w:t>
      </w:r>
      <w:r>
        <w:rPr>
          <w:color w:val="121111"/>
          <w:sz w:val="24"/>
          <w:szCs w:val="24"/>
        </w:rPr>
        <w:t>m</w:t>
      </w:r>
      <w:r>
        <w:rPr>
          <w:color w:val="121111"/>
          <w:spacing w:val="3"/>
          <w:sz w:val="24"/>
          <w:szCs w:val="24"/>
        </w:rPr>
        <w:t xml:space="preserve"> </w:t>
      </w:r>
      <w:r>
        <w:rPr>
          <w:color w:val="121111"/>
          <w:spacing w:val="-1"/>
          <w:sz w:val="24"/>
          <w:szCs w:val="24"/>
        </w:rPr>
        <w:t>a</w:t>
      </w:r>
      <w:r>
        <w:rPr>
          <w:color w:val="121111"/>
          <w:sz w:val="24"/>
          <w:szCs w:val="24"/>
        </w:rPr>
        <w:t xml:space="preserve">ny </w:t>
      </w:r>
      <w:r>
        <w:rPr>
          <w:b/>
          <w:color w:val="121111"/>
          <w:spacing w:val="8"/>
          <w:sz w:val="24"/>
          <w:szCs w:val="24"/>
        </w:rPr>
        <w:t>i</w:t>
      </w:r>
      <w:r>
        <w:rPr>
          <w:b/>
          <w:color w:val="121111"/>
          <w:spacing w:val="6"/>
          <w:sz w:val="24"/>
          <w:szCs w:val="24"/>
        </w:rPr>
        <w:t>n</w:t>
      </w:r>
      <w:r>
        <w:rPr>
          <w:b/>
          <w:color w:val="121111"/>
          <w:spacing w:val="5"/>
          <w:sz w:val="24"/>
          <w:szCs w:val="24"/>
        </w:rPr>
        <w:t>s</w:t>
      </w:r>
      <w:r>
        <w:rPr>
          <w:b/>
          <w:color w:val="121111"/>
          <w:spacing w:val="8"/>
          <w:sz w:val="24"/>
          <w:szCs w:val="24"/>
        </w:rPr>
        <w:t>p</w:t>
      </w:r>
      <w:r>
        <w:rPr>
          <w:b/>
          <w:color w:val="121111"/>
          <w:spacing w:val="6"/>
          <w:sz w:val="24"/>
          <w:szCs w:val="24"/>
        </w:rPr>
        <w:t>ec</w:t>
      </w:r>
      <w:r>
        <w:rPr>
          <w:b/>
          <w:color w:val="121111"/>
          <w:spacing w:val="4"/>
          <w:sz w:val="24"/>
          <w:szCs w:val="24"/>
        </w:rPr>
        <w:t>t</w:t>
      </w:r>
      <w:r>
        <w:rPr>
          <w:b/>
          <w:color w:val="121111"/>
          <w:spacing w:val="8"/>
          <w:sz w:val="24"/>
          <w:szCs w:val="24"/>
        </w:rPr>
        <w:t>i</w:t>
      </w:r>
      <w:r>
        <w:rPr>
          <w:b/>
          <w:color w:val="121111"/>
          <w:spacing w:val="5"/>
          <w:sz w:val="24"/>
          <w:szCs w:val="24"/>
        </w:rPr>
        <w:t>o</w:t>
      </w:r>
      <w:r>
        <w:rPr>
          <w:b/>
          <w:color w:val="121111"/>
          <w:spacing w:val="8"/>
          <w:sz w:val="24"/>
          <w:szCs w:val="24"/>
        </w:rPr>
        <w:t>n</w:t>
      </w:r>
      <w:r>
        <w:rPr>
          <w:b/>
          <w:color w:val="121111"/>
          <w:sz w:val="24"/>
          <w:szCs w:val="24"/>
        </w:rPr>
        <w:t>s</w:t>
      </w:r>
      <w:r>
        <w:rPr>
          <w:b/>
          <w:color w:val="121111"/>
          <w:spacing w:val="31"/>
          <w:sz w:val="24"/>
          <w:szCs w:val="24"/>
        </w:rPr>
        <w:t xml:space="preserve"> </w:t>
      </w:r>
      <w:r>
        <w:rPr>
          <w:color w:val="121111"/>
          <w:spacing w:val="-5"/>
          <w:sz w:val="24"/>
          <w:szCs w:val="24"/>
        </w:rPr>
        <w:t>du</w:t>
      </w:r>
      <w:r>
        <w:rPr>
          <w:color w:val="121111"/>
          <w:spacing w:val="-6"/>
          <w:sz w:val="24"/>
          <w:szCs w:val="24"/>
        </w:rPr>
        <w:t>r</w:t>
      </w:r>
      <w:r>
        <w:rPr>
          <w:color w:val="121111"/>
          <w:spacing w:val="-4"/>
          <w:sz w:val="24"/>
          <w:szCs w:val="24"/>
        </w:rPr>
        <w:t>i</w:t>
      </w:r>
      <w:r>
        <w:rPr>
          <w:color w:val="121111"/>
          <w:spacing w:val="-5"/>
          <w:sz w:val="24"/>
          <w:szCs w:val="24"/>
        </w:rPr>
        <w:t>n</w:t>
      </w:r>
      <w:r>
        <w:rPr>
          <w:color w:val="121111"/>
          <w:sz w:val="24"/>
          <w:szCs w:val="24"/>
        </w:rPr>
        <w:t>g</w:t>
      </w:r>
      <w:r>
        <w:rPr>
          <w:color w:val="121111"/>
          <w:spacing w:val="24"/>
          <w:sz w:val="24"/>
          <w:szCs w:val="24"/>
        </w:rPr>
        <w:t xml:space="preserve"> </w:t>
      </w:r>
      <w:r>
        <w:rPr>
          <w:color w:val="121111"/>
          <w:spacing w:val="-5"/>
          <w:sz w:val="24"/>
          <w:szCs w:val="24"/>
        </w:rPr>
        <w:t>t</w:t>
      </w:r>
      <w:r>
        <w:rPr>
          <w:color w:val="121111"/>
          <w:spacing w:val="-6"/>
          <w:sz w:val="24"/>
          <w:szCs w:val="24"/>
        </w:rPr>
        <w:t>h</w:t>
      </w:r>
      <w:r>
        <w:rPr>
          <w:color w:val="121111"/>
          <w:sz w:val="24"/>
          <w:szCs w:val="24"/>
        </w:rPr>
        <w:t>e</w:t>
      </w:r>
      <w:r>
        <w:rPr>
          <w:color w:val="121111"/>
          <w:spacing w:val="6"/>
          <w:sz w:val="24"/>
          <w:szCs w:val="24"/>
        </w:rPr>
        <w:t xml:space="preserve"> </w:t>
      </w:r>
      <w:r>
        <w:rPr>
          <w:color w:val="121111"/>
          <w:spacing w:val="1"/>
          <w:sz w:val="24"/>
          <w:szCs w:val="24"/>
        </w:rPr>
        <w:t>c</w:t>
      </w:r>
      <w:r>
        <w:rPr>
          <w:color w:val="121111"/>
          <w:spacing w:val="2"/>
          <w:sz w:val="24"/>
          <w:szCs w:val="24"/>
        </w:rPr>
        <w:t>o</w:t>
      </w:r>
      <w:r>
        <w:rPr>
          <w:color w:val="121111"/>
          <w:sz w:val="24"/>
          <w:szCs w:val="24"/>
        </w:rPr>
        <w:t>ns</w:t>
      </w:r>
      <w:r>
        <w:rPr>
          <w:color w:val="121111"/>
          <w:spacing w:val="3"/>
          <w:sz w:val="24"/>
          <w:szCs w:val="24"/>
        </w:rPr>
        <w:t>t</w:t>
      </w:r>
      <w:r>
        <w:rPr>
          <w:color w:val="121111"/>
          <w:spacing w:val="-1"/>
          <w:sz w:val="24"/>
          <w:szCs w:val="24"/>
        </w:rPr>
        <w:t>r</w:t>
      </w:r>
      <w:r>
        <w:rPr>
          <w:color w:val="121111"/>
          <w:spacing w:val="2"/>
          <w:sz w:val="24"/>
          <w:szCs w:val="24"/>
        </w:rPr>
        <w:t>u</w:t>
      </w:r>
      <w:r>
        <w:rPr>
          <w:color w:val="121111"/>
          <w:spacing w:val="-1"/>
          <w:sz w:val="24"/>
          <w:szCs w:val="24"/>
        </w:rPr>
        <w:t>c</w:t>
      </w:r>
      <w:r>
        <w:rPr>
          <w:color w:val="121111"/>
          <w:sz w:val="24"/>
          <w:szCs w:val="24"/>
        </w:rPr>
        <w:t>t</w:t>
      </w:r>
      <w:r>
        <w:rPr>
          <w:color w:val="121111"/>
          <w:spacing w:val="3"/>
          <w:sz w:val="24"/>
          <w:szCs w:val="24"/>
        </w:rPr>
        <w:t>i</w:t>
      </w:r>
      <w:r>
        <w:rPr>
          <w:color w:val="121111"/>
          <w:sz w:val="24"/>
          <w:szCs w:val="24"/>
        </w:rPr>
        <w:t>on,</w:t>
      </w:r>
      <w:r>
        <w:rPr>
          <w:color w:val="121111"/>
          <w:spacing w:val="36"/>
          <w:sz w:val="24"/>
          <w:szCs w:val="24"/>
        </w:rPr>
        <w:t xml:space="preserve"> </w:t>
      </w:r>
      <w:r>
        <w:rPr>
          <w:color w:val="121111"/>
          <w:spacing w:val="-10"/>
          <w:sz w:val="24"/>
          <w:szCs w:val="24"/>
        </w:rPr>
        <w:t>o</w:t>
      </w:r>
      <w:r>
        <w:rPr>
          <w:color w:val="121111"/>
          <w:sz w:val="24"/>
          <w:szCs w:val="24"/>
        </w:rPr>
        <w:t>r</w:t>
      </w:r>
      <w:r>
        <w:rPr>
          <w:color w:val="121111"/>
          <w:spacing w:val="16"/>
          <w:sz w:val="24"/>
          <w:szCs w:val="24"/>
        </w:rPr>
        <w:t xml:space="preserve"> </w:t>
      </w:r>
      <w:r>
        <w:rPr>
          <w:color w:val="121111"/>
          <w:spacing w:val="-5"/>
          <w:sz w:val="24"/>
          <w:szCs w:val="24"/>
        </w:rPr>
        <w:t>upo</w:t>
      </w:r>
      <w:r>
        <w:rPr>
          <w:color w:val="121111"/>
          <w:sz w:val="24"/>
          <w:szCs w:val="24"/>
        </w:rPr>
        <w:t>n</w:t>
      </w:r>
      <w:r>
        <w:rPr>
          <w:color w:val="121111"/>
          <w:spacing w:val="38"/>
          <w:sz w:val="24"/>
          <w:szCs w:val="24"/>
        </w:rPr>
        <w:t xml:space="preserve"> </w:t>
      </w:r>
      <w:r>
        <w:rPr>
          <w:color w:val="121111"/>
          <w:spacing w:val="-1"/>
          <w:sz w:val="24"/>
          <w:szCs w:val="24"/>
        </w:rPr>
        <w:t>c</w:t>
      </w:r>
      <w:r>
        <w:rPr>
          <w:color w:val="121111"/>
          <w:sz w:val="24"/>
          <w:szCs w:val="24"/>
        </w:rPr>
        <w:t>o</w:t>
      </w:r>
      <w:r>
        <w:rPr>
          <w:color w:val="121111"/>
          <w:spacing w:val="3"/>
          <w:sz w:val="24"/>
          <w:szCs w:val="24"/>
        </w:rPr>
        <w:t>m</w:t>
      </w:r>
      <w:r>
        <w:rPr>
          <w:color w:val="121111"/>
          <w:sz w:val="24"/>
          <w:szCs w:val="24"/>
        </w:rPr>
        <w:t>p</w:t>
      </w:r>
      <w:r>
        <w:rPr>
          <w:color w:val="121111"/>
          <w:spacing w:val="3"/>
          <w:sz w:val="24"/>
          <w:szCs w:val="24"/>
        </w:rPr>
        <w:t>l</w:t>
      </w:r>
      <w:r>
        <w:rPr>
          <w:color w:val="121111"/>
          <w:spacing w:val="-1"/>
          <w:sz w:val="24"/>
          <w:szCs w:val="24"/>
        </w:rPr>
        <w:t>e</w:t>
      </w:r>
      <w:r>
        <w:rPr>
          <w:color w:val="121111"/>
          <w:spacing w:val="1"/>
          <w:sz w:val="24"/>
          <w:szCs w:val="24"/>
        </w:rPr>
        <w:t>t</w:t>
      </w:r>
      <w:r>
        <w:rPr>
          <w:color w:val="121111"/>
          <w:spacing w:val="3"/>
          <w:sz w:val="24"/>
          <w:szCs w:val="24"/>
        </w:rPr>
        <w:t>i</w:t>
      </w:r>
      <w:r>
        <w:rPr>
          <w:color w:val="121111"/>
          <w:sz w:val="24"/>
          <w:szCs w:val="24"/>
        </w:rPr>
        <w:t>on</w:t>
      </w:r>
      <w:r>
        <w:rPr>
          <w:color w:val="121111"/>
          <w:spacing w:val="41"/>
          <w:sz w:val="24"/>
          <w:szCs w:val="24"/>
        </w:rPr>
        <w:t xml:space="preserve"> </w:t>
      </w:r>
      <w:r>
        <w:rPr>
          <w:color w:val="121111"/>
          <w:spacing w:val="-5"/>
          <w:sz w:val="24"/>
          <w:szCs w:val="24"/>
        </w:rPr>
        <w:t>o</w:t>
      </w:r>
      <w:r>
        <w:rPr>
          <w:color w:val="121111"/>
          <w:sz w:val="24"/>
          <w:szCs w:val="24"/>
        </w:rPr>
        <w:t>f</w:t>
      </w:r>
      <w:r>
        <w:rPr>
          <w:color w:val="121111"/>
          <w:spacing w:val="9"/>
          <w:sz w:val="24"/>
          <w:szCs w:val="24"/>
        </w:rPr>
        <w:t xml:space="preserve"> </w:t>
      </w:r>
      <w:r>
        <w:rPr>
          <w:color w:val="121111"/>
          <w:spacing w:val="-4"/>
          <w:sz w:val="24"/>
          <w:szCs w:val="24"/>
        </w:rPr>
        <w:t>t</w:t>
      </w:r>
      <w:r>
        <w:rPr>
          <w:color w:val="121111"/>
          <w:spacing w:val="-7"/>
          <w:sz w:val="24"/>
          <w:szCs w:val="24"/>
        </w:rPr>
        <w:t>hi</w:t>
      </w:r>
      <w:r>
        <w:rPr>
          <w:color w:val="121111"/>
          <w:sz w:val="24"/>
          <w:szCs w:val="24"/>
        </w:rPr>
        <w:t>s st</w:t>
      </w:r>
      <w:r>
        <w:rPr>
          <w:color w:val="121111"/>
          <w:spacing w:val="-1"/>
          <w:sz w:val="24"/>
          <w:szCs w:val="24"/>
        </w:rPr>
        <w:t>r</w:t>
      </w:r>
      <w:r>
        <w:rPr>
          <w:color w:val="121111"/>
          <w:sz w:val="24"/>
          <w:szCs w:val="24"/>
        </w:rPr>
        <w:t>u</w:t>
      </w:r>
      <w:r>
        <w:rPr>
          <w:color w:val="121111"/>
          <w:spacing w:val="-1"/>
          <w:sz w:val="24"/>
          <w:szCs w:val="24"/>
        </w:rPr>
        <w:t>c</w:t>
      </w:r>
      <w:r>
        <w:rPr>
          <w:color w:val="121111"/>
          <w:sz w:val="24"/>
          <w:szCs w:val="24"/>
        </w:rPr>
        <w:t>tu</w:t>
      </w:r>
      <w:r>
        <w:rPr>
          <w:color w:val="121111"/>
          <w:spacing w:val="-1"/>
          <w:sz w:val="24"/>
          <w:szCs w:val="24"/>
        </w:rPr>
        <w:t>re.</w:t>
      </w:r>
    </w:p>
    <w:p w14:paraId="02F72C64" w14:textId="77777777" w:rsidR="00F92661" w:rsidRDefault="00F92661">
      <w:pPr>
        <w:spacing w:line="200" w:lineRule="exact"/>
        <w:sectPr w:rsidR="00F92661">
          <w:type w:val="continuous"/>
          <w:pgSz w:w="12240" w:h="15840"/>
          <w:pgMar w:top="1300" w:right="1020" w:bottom="280" w:left="600" w:header="720" w:footer="720" w:gutter="0"/>
          <w:cols w:space="720"/>
        </w:sectPr>
      </w:pPr>
    </w:p>
    <w:p w14:paraId="5F6EAC67" w14:textId="77777777" w:rsidR="00F92661" w:rsidRDefault="003F2E82">
      <w:pPr>
        <w:spacing w:before="13" w:line="260" w:lineRule="exact"/>
        <w:rPr>
          <w:sz w:val="26"/>
          <w:szCs w:val="26"/>
        </w:rPr>
      </w:pPr>
      <w:r>
        <w:pict w14:anchorId="29D39FAD">
          <v:group id="_x0000_s1080" style="position:absolute;margin-left:36pt;margin-top:44.25pt;width:504.75pt;height:135pt;z-index:-251666944;mso-position-horizontal-relative:page;mso-position-vertical-relative:page" coordorigin="720,885" coordsize="10095,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left:3780;top:900;width:7018;height:1918">
              <v:imagedata r:id="rId5" o:title=""/>
            </v:shape>
            <v:shape id="_x0000_s1082" type="#_x0000_t75" style="position:absolute;left:720;top:1672;width:3053;height:1913">
              <v:imagedata r:id="rId6" o:title=""/>
            </v:shape>
            <v:shape id="_x0000_s1081" style="position:absolute;left:3780;top:900;width:7020;height:0" coordorigin="3780,900" coordsize="7020,0" path="m3780,900r7020,e" filled="f" strokecolor="#030" strokeweight="1.5pt">
              <v:path arrowok="t"/>
            </v:shape>
            <w10:wrap anchorx="page" anchory="page"/>
          </v:group>
        </w:pict>
      </w:r>
    </w:p>
    <w:p w14:paraId="33D8CE7A" w14:textId="77777777" w:rsidR="00F92661" w:rsidRDefault="003F2E82">
      <w:pPr>
        <w:ind w:right="186"/>
        <w:jc w:val="right"/>
        <w:rPr>
          <w:rFonts w:ascii="Tahoma" w:eastAsia="Tahoma" w:hAnsi="Tahoma" w:cs="Tahoma"/>
          <w:sz w:val="16"/>
          <w:szCs w:val="16"/>
        </w:rPr>
      </w:pPr>
      <w:r>
        <w:pict w14:anchorId="36A17562">
          <v:group id="_x0000_s1076" style="position:absolute;left:0;text-align:left;margin-left:70.7pt;margin-top:630pt;width:471pt;height:99.6pt;z-index:-251665920;mso-position-horizontal-relative:page;mso-position-vertical-relative:page" coordorigin="1414,12600" coordsize="9420,1992">
            <v:shape id="_x0000_s1079" type="#_x0000_t75" style="position:absolute;left:1440;top:12600;width:9360;height:1918">
              <v:imagedata r:id="rId7" o:title=""/>
            </v:shape>
            <v:shape id="_x0000_s1078" style="position:absolute;left:1444;top:14562;width:9360;height:0" coordorigin="1444,14562" coordsize="9360,0" path="m1444,14562r9360,e" filled="f" strokecolor="#030" strokeweight="3pt">
              <v:path arrowok="t"/>
            </v:shape>
            <v:shape id="_x0000_s1077" style="position:absolute;left:6296;top:13511;width:0;height:754" coordorigin="6296,13511" coordsize="0,754" path="m6296,13511r,754e" filled="f" strokecolor="#030" strokeweight=".5pt">
              <v:path arrowok="t"/>
            </v:shape>
            <w10:wrap anchorx="page" anchory="page"/>
          </v:group>
        </w:pict>
      </w:r>
      <w:r w:rsidR="00CC7FC0">
        <w:rPr>
          <w:rFonts w:ascii="Tahoma" w:eastAsia="Tahoma" w:hAnsi="Tahoma" w:cs="Tahoma"/>
          <w:spacing w:val="1"/>
          <w:sz w:val="16"/>
          <w:szCs w:val="16"/>
        </w:rPr>
        <w:t>2</w:t>
      </w:r>
      <w:r w:rsidR="00CC7FC0">
        <w:rPr>
          <w:rFonts w:ascii="Tahoma" w:eastAsia="Tahoma" w:hAnsi="Tahoma" w:cs="Tahoma"/>
          <w:spacing w:val="-1"/>
          <w:sz w:val="16"/>
          <w:szCs w:val="16"/>
        </w:rPr>
        <w:t>5</w:t>
      </w:r>
      <w:r w:rsidR="00CC7FC0">
        <w:rPr>
          <w:rFonts w:ascii="Tahoma" w:eastAsia="Tahoma" w:hAnsi="Tahoma" w:cs="Tahoma"/>
          <w:sz w:val="16"/>
          <w:szCs w:val="16"/>
        </w:rPr>
        <w:t>6</w:t>
      </w:r>
      <w:r w:rsidR="00CC7FC0">
        <w:rPr>
          <w:rFonts w:ascii="Tahoma" w:eastAsia="Tahoma" w:hAnsi="Tahoma" w:cs="Tahoma"/>
          <w:spacing w:val="-1"/>
          <w:sz w:val="16"/>
          <w:szCs w:val="16"/>
        </w:rPr>
        <w:t xml:space="preserve"> </w:t>
      </w:r>
      <w:r w:rsidR="00CC7FC0">
        <w:rPr>
          <w:rFonts w:ascii="Tahoma" w:eastAsia="Tahoma" w:hAnsi="Tahoma" w:cs="Tahoma"/>
          <w:spacing w:val="1"/>
          <w:sz w:val="16"/>
          <w:szCs w:val="16"/>
        </w:rPr>
        <w:t>E</w:t>
      </w:r>
      <w:r w:rsidR="00CC7FC0">
        <w:rPr>
          <w:rFonts w:ascii="Tahoma" w:eastAsia="Tahoma" w:hAnsi="Tahoma" w:cs="Tahoma"/>
          <w:sz w:val="16"/>
          <w:szCs w:val="16"/>
        </w:rPr>
        <w:t xml:space="preserve">ast </w:t>
      </w:r>
      <w:r w:rsidR="00CC7FC0">
        <w:rPr>
          <w:rFonts w:ascii="Tahoma" w:eastAsia="Tahoma" w:hAnsi="Tahoma" w:cs="Tahoma"/>
          <w:spacing w:val="-1"/>
          <w:sz w:val="16"/>
          <w:szCs w:val="16"/>
        </w:rPr>
        <w:t>Cou</w:t>
      </w:r>
      <w:r w:rsidR="00CC7FC0">
        <w:rPr>
          <w:rFonts w:ascii="Tahoma" w:eastAsia="Tahoma" w:hAnsi="Tahoma" w:cs="Tahoma"/>
          <w:sz w:val="16"/>
          <w:szCs w:val="16"/>
        </w:rPr>
        <w:t>rt</w:t>
      </w:r>
    </w:p>
    <w:p w14:paraId="1F75EDBF" w14:textId="77777777" w:rsidR="00F92661" w:rsidRDefault="00CC7FC0">
      <w:pPr>
        <w:spacing w:line="180" w:lineRule="exact"/>
        <w:jc w:val="right"/>
        <w:rPr>
          <w:rFonts w:ascii="Tahoma" w:eastAsia="Tahoma" w:hAnsi="Tahoma" w:cs="Tahoma"/>
          <w:sz w:val="16"/>
          <w:szCs w:val="16"/>
        </w:rPr>
      </w:pPr>
      <w:r>
        <w:rPr>
          <w:rFonts w:ascii="Tahoma" w:eastAsia="Tahoma" w:hAnsi="Tahoma" w:cs="Tahoma"/>
          <w:spacing w:val="-1"/>
          <w:position w:val="-1"/>
          <w:sz w:val="16"/>
          <w:szCs w:val="16"/>
        </w:rPr>
        <w:t>Wei</w:t>
      </w:r>
      <w:r>
        <w:rPr>
          <w:rFonts w:ascii="Tahoma" w:eastAsia="Tahoma" w:hAnsi="Tahoma" w:cs="Tahoma"/>
          <w:position w:val="-1"/>
          <w:sz w:val="16"/>
          <w:szCs w:val="16"/>
        </w:rPr>
        <w:t>s</w:t>
      </w:r>
      <w:r>
        <w:rPr>
          <w:rFonts w:ascii="Tahoma" w:eastAsia="Tahoma" w:hAnsi="Tahoma" w:cs="Tahoma"/>
          <w:spacing w:val="-1"/>
          <w:position w:val="-1"/>
          <w:sz w:val="16"/>
          <w:szCs w:val="16"/>
        </w:rPr>
        <w:t>e</w:t>
      </w:r>
      <w:r>
        <w:rPr>
          <w:rFonts w:ascii="Tahoma" w:eastAsia="Tahoma" w:hAnsi="Tahoma" w:cs="Tahoma"/>
          <w:position w:val="-1"/>
          <w:sz w:val="16"/>
          <w:szCs w:val="16"/>
        </w:rPr>
        <w:t>r, ID</w:t>
      </w:r>
      <w:r>
        <w:rPr>
          <w:rFonts w:ascii="Tahoma" w:eastAsia="Tahoma" w:hAnsi="Tahoma" w:cs="Tahoma"/>
          <w:spacing w:val="-1"/>
          <w:position w:val="-1"/>
          <w:sz w:val="16"/>
          <w:szCs w:val="16"/>
        </w:rPr>
        <w:t xml:space="preserve"> </w:t>
      </w:r>
      <w:r>
        <w:rPr>
          <w:rFonts w:ascii="Tahoma" w:eastAsia="Tahoma" w:hAnsi="Tahoma" w:cs="Tahoma"/>
          <w:spacing w:val="1"/>
          <w:position w:val="-1"/>
          <w:sz w:val="16"/>
          <w:szCs w:val="16"/>
        </w:rPr>
        <w:t>8</w:t>
      </w:r>
      <w:r>
        <w:rPr>
          <w:rFonts w:ascii="Tahoma" w:eastAsia="Tahoma" w:hAnsi="Tahoma" w:cs="Tahoma"/>
          <w:spacing w:val="-1"/>
          <w:position w:val="-1"/>
          <w:sz w:val="16"/>
          <w:szCs w:val="16"/>
        </w:rPr>
        <w:t>3</w:t>
      </w:r>
      <w:r>
        <w:rPr>
          <w:rFonts w:ascii="Tahoma" w:eastAsia="Tahoma" w:hAnsi="Tahoma" w:cs="Tahoma"/>
          <w:spacing w:val="1"/>
          <w:position w:val="-1"/>
          <w:sz w:val="16"/>
          <w:szCs w:val="16"/>
        </w:rPr>
        <w:t>6</w:t>
      </w:r>
      <w:r>
        <w:rPr>
          <w:rFonts w:ascii="Tahoma" w:eastAsia="Tahoma" w:hAnsi="Tahoma" w:cs="Tahoma"/>
          <w:spacing w:val="-1"/>
          <w:position w:val="-1"/>
          <w:sz w:val="16"/>
          <w:szCs w:val="16"/>
        </w:rPr>
        <w:t>72</w:t>
      </w:r>
    </w:p>
    <w:p w14:paraId="0A2E808C" w14:textId="77777777" w:rsidR="00F92661" w:rsidRDefault="00CC7FC0">
      <w:pPr>
        <w:spacing w:before="33"/>
        <w:rPr>
          <w:rFonts w:ascii="Tahoma" w:eastAsia="Tahoma" w:hAnsi="Tahoma" w:cs="Tahoma"/>
          <w:sz w:val="16"/>
          <w:szCs w:val="16"/>
        </w:rPr>
      </w:pPr>
      <w:r>
        <w:br w:type="column"/>
      </w:r>
      <w:r>
        <w:rPr>
          <w:rFonts w:ascii="Tahoma" w:eastAsia="Tahoma" w:hAnsi="Tahoma" w:cs="Tahoma"/>
          <w:color w:val="2F2F2F"/>
          <w:sz w:val="14"/>
          <w:szCs w:val="14"/>
        </w:rPr>
        <w:t>PHO</w:t>
      </w:r>
      <w:r>
        <w:rPr>
          <w:rFonts w:ascii="Tahoma" w:eastAsia="Tahoma" w:hAnsi="Tahoma" w:cs="Tahoma"/>
          <w:color w:val="2F2F2F"/>
          <w:spacing w:val="1"/>
          <w:sz w:val="14"/>
          <w:szCs w:val="14"/>
        </w:rPr>
        <w:t>N</w:t>
      </w:r>
      <w:r>
        <w:rPr>
          <w:rFonts w:ascii="Tahoma" w:eastAsia="Tahoma" w:hAnsi="Tahoma" w:cs="Tahoma"/>
          <w:color w:val="2F2F2F"/>
          <w:sz w:val="14"/>
          <w:szCs w:val="14"/>
        </w:rPr>
        <w:t xml:space="preserve">E     </w:t>
      </w:r>
      <w:r>
        <w:rPr>
          <w:rFonts w:ascii="Tahoma" w:eastAsia="Tahoma" w:hAnsi="Tahoma" w:cs="Tahoma"/>
          <w:color w:val="2F2F2F"/>
          <w:spacing w:val="13"/>
          <w:sz w:val="14"/>
          <w:szCs w:val="14"/>
        </w:rPr>
        <w:t xml:space="preserve"> </w:t>
      </w:r>
      <w:r>
        <w:rPr>
          <w:rFonts w:ascii="Tahoma" w:eastAsia="Tahoma" w:hAnsi="Tahoma" w:cs="Tahoma"/>
          <w:color w:val="000000"/>
          <w:spacing w:val="1"/>
          <w:sz w:val="16"/>
          <w:szCs w:val="16"/>
        </w:rPr>
        <w:t>(</w:t>
      </w:r>
      <w:r>
        <w:rPr>
          <w:rFonts w:ascii="Tahoma" w:eastAsia="Tahoma" w:hAnsi="Tahoma" w:cs="Tahoma"/>
          <w:color w:val="000000"/>
          <w:spacing w:val="-1"/>
          <w:sz w:val="16"/>
          <w:szCs w:val="16"/>
        </w:rPr>
        <w:t>2</w:t>
      </w:r>
      <w:r>
        <w:rPr>
          <w:rFonts w:ascii="Tahoma" w:eastAsia="Tahoma" w:hAnsi="Tahoma" w:cs="Tahoma"/>
          <w:color w:val="000000"/>
          <w:spacing w:val="1"/>
          <w:sz w:val="16"/>
          <w:szCs w:val="16"/>
        </w:rPr>
        <w:t>0</w:t>
      </w:r>
      <w:r>
        <w:rPr>
          <w:rFonts w:ascii="Tahoma" w:eastAsia="Tahoma" w:hAnsi="Tahoma" w:cs="Tahoma"/>
          <w:color w:val="000000"/>
          <w:spacing w:val="-1"/>
          <w:sz w:val="16"/>
          <w:szCs w:val="16"/>
        </w:rPr>
        <w:t>8</w:t>
      </w:r>
      <w:r>
        <w:rPr>
          <w:rFonts w:ascii="Tahoma" w:eastAsia="Tahoma" w:hAnsi="Tahoma" w:cs="Tahoma"/>
          <w:color w:val="000000"/>
          <w:sz w:val="16"/>
          <w:szCs w:val="16"/>
        </w:rPr>
        <w:t>)</w:t>
      </w:r>
      <w:r>
        <w:rPr>
          <w:rFonts w:ascii="Tahoma" w:eastAsia="Tahoma" w:hAnsi="Tahoma" w:cs="Tahoma"/>
          <w:color w:val="000000"/>
          <w:spacing w:val="-1"/>
          <w:sz w:val="16"/>
          <w:szCs w:val="16"/>
        </w:rPr>
        <w:t xml:space="preserve"> </w:t>
      </w:r>
      <w:r>
        <w:rPr>
          <w:rFonts w:ascii="Tahoma" w:eastAsia="Tahoma" w:hAnsi="Tahoma" w:cs="Tahoma"/>
          <w:color w:val="000000"/>
          <w:spacing w:val="1"/>
          <w:sz w:val="16"/>
          <w:szCs w:val="16"/>
        </w:rPr>
        <w:t>4</w:t>
      </w:r>
      <w:r>
        <w:rPr>
          <w:rFonts w:ascii="Tahoma" w:eastAsia="Tahoma" w:hAnsi="Tahoma" w:cs="Tahoma"/>
          <w:color w:val="000000"/>
          <w:spacing w:val="-1"/>
          <w:sz w:val="16"/>
          <w:szCs w:val="16"/>
        </w:rPr>
        <w:t>1</w:t>
      </w:r>
      <w:r>
        <w:rPr>
          <w:rFonts w:ascii="Tahoma" w:eastAsia="Tahoma" w:hAnsi="Tahoma" w:cs="Tahoma"/>
          <w:color w:val="000000"/>
          <w:spacing w:val="1"/>
          <w:sz w:val="16"/>
          <w:szCs w:val="16"/>
        </w:rPr>
        <w:t>4</w:t>
      </w:r>
      <w:r>
        <w:rPr>
          <w:rFonts w:ascii="Tahoma" w:eastAsia="Tahoma" w:hAnsi="Tahoma" w:cs="Tahoma"/>
          <w:color w:val="000000"/>
          <w:spacing w:val="-1"/>
          <w:sz w:val="16"/>
          <w:szCs w:val="16"/>
        </w:rPr>
        <w:t>-3</w:t>
      </w:r>
      <w:r>
        <w:rPr>
          <w:rFonts w:ascii="Tahoma" w:eastAsia="Tahoma" w:hAnsi="Tahoma" w:cs="Tahoma"/>
          <w:color w:val="000000"/>
          <w:spacing w:val="1"/>
          <w:sz w:val="16"/>
          <w:szCs w:val="16"/>
        </w:rPr>
        <w:t>6</w:t>
      </w:r>
      <w:r>
        <w:rPr>
          <w:rFonts w:ascii="Tahoma" w:eastAsia="Tahoma" w:hAnsi="Tahoma" w:cs="Tahoma"/>
          <w:color w:val="000000"/>
          <w:spacing w:val="-1"/>
          <w:sz w:val="16"/>
          <w:szCs w:val="16"/>
        </w:rPr>
        <w:t>31</w:t>
      </w:r>
    </w:p>
    <w:p w14:paraId="35062B44" w14:textId="77777777" w:rsidR="00F92661" w:rsidRDefault="00CC7FC0">
      <w:pPr>
        <w:spacing w:line="180" w:lineRule="exact"/>
        <w:rPr>
          <w:rFonts w:ascii="Tahoma" w:eastAsia="Tahoma" w:hAnsi="Tahoma" w:cs="Tahoma"/>
          <w:sz w:val="16"/>
          <w:szCs w:val="16"/>
        </w:rPr>
      </w:pPr>
      <w:r>
        <w:rPr>
          <w:rFonts w:ascii="Tahoma" w:eastAsia="Tahoma" w:hAnsi="Tahoma" w:cs="Tahoma"/>
          <w:color w:val="2F2F2F"/>
          <w:spacing w:val="-1"/>
          <w:position w:val="-1"/>
          <w:sz w:val="14"/>
          <w:szCs w:val="14"/>
        </w:rPr>
        <w:t>F</w:t>
      </w:r>
      <w:r>
        <w:rPr>
          <w:rFonts w:ascii="Tahoma" w:eastAsia="Tahoma" w:hAnsi="Tahoma" w:cs="Tahoma"/>
          <w:color w:val="2F2F2F"/>
          <w:position w:val="-1"/>
          <w:sz w:val="14"/>
          <w:szCs w:val="14"/>
        </w:rPr>
        <w:t xml:space="preserve">AX          </w:t>
      </w:r>
      <w:r>
        <w:rPr>
          <w:rFonts w:ascii="Tahoma" w:eastAsia="Tahoma" w:hAnsi="Tahoma" w:cs="Tahoma"/>
          <w:color w:val="2F2F2F"/>
          <w:spacing w:val="1"/>
          <w:position w:val="-1"/>
          <w:sz w:val="14"/>
          <w:szCs w:val="14"/>
        </w:rPr>
        <w:t xml:space="preserve"> </w:t>
      </w:r>
      <w:r>
        <w:rPr>
          <w:rFonts w:ascii="Tahoma" w:eastAsia="Tahoma" w:hAnsi="Tahoma" w:cs="Tahoma"/>
          <w:color w:val="000000"/>
          <w:spacing w:val="1"/>
          <w:position w:val="-1"/>
          <w:sz w:val="16"/>
          <w:szCs w:val="16"/>
        </w:rPr>
        <w:t>(</w:t>
      </w:r>
      <w:r>
        <w:rPr>
          <w:rFonts w:ascii="Tahoma" w:eastAsia="Tahoma" w:hAnsi="Tahoma" w:cs="Tahoma"/>
          <w:color w:val="000000"/>
          <w:spacing w:val="-1"/>
          <w:position w:val="-1"/>
          <w:sz w:val="16"/>
          <w:szCs w:val="16"/>
        </w:rPr>
        <w:t>2</w:t>
      </w:r>
      <w:r>
        <w:rPr>
          <w:rFonts w:ascii="Tahoma" w:eastAsia="Tahoma" w:hAnsi="Tahoma" w:cs="Tahoma"/>
          <w:color w:val="000000"/>
          <w:spacing w:val="1"/>
          <w:position w:val="-1"/>
          <w:sz w:val="16"/>
          <w:szCs w:val="16"/>
        </w:rPr>
        <w:t>0</w:t>
      </w:r>
      <w:r>
        <w:rPr>
          <w:rFonts w:ascii="Tahoma" w:eastAsia="Tahoma" w:hAnsi="Tahoma" w:cs="Tahoma"/>
          <w:color w:val="000000"/>
          <w:spacing w:val="-1"/>
          <w:position w:val="-1"/>
          <w:sz w:val="16"/>
          <w:szCs w:val="16"/>
        </w:rPr>
        <w:t>8</w:t>
      </w:r>
      <w:r>
        <w:rPr>
          <w:rFonts w:ascii="Tahoma" w:eastAsia="Tahoma" w:hAnsi="Tahoma" w:cs="Tahoma"/>
          <w:color w:val="000000"/>
          <w:position w:val="-1"/>
          <w:sz w:val="16"/>
          <w:szCs w:val="16"/>
        </w:rPr>
        <w:t>)</w:t>
      </w:r>
      <w:r>
        <w:rPr>
          <w:rFonts w:ascii="Tahoma" w:eastAsia="Tahoma" w:hAnsi="Tahoma" w:cs="Tahoma"/>
          <w:color w:val="000000"/>
          <w:spacing w:val="-1"/>
          <w:position w:val="-1"/>
          <w:sz w:val="16"/>
          <w:szCs w:val="16"/>
        </w:rPr>
        <w:t xml:space="preserve"> </w:t>
      </w:r>
      <w:r>
        <w:rPr>
          <w:rFonts w:ascii="Tahoma" w:eastAsia="Tahoma" w:hAnsi="Tahoma" w:cs="Tahoma"/>
          <w:color w:val="000000"/>
          <w:spacing w:val="1"/>
          <w:position w:val="-1"/>
          <w:sz w:val="16"/>
          <w:szCs w:val="16"/>
        </w:rPr>
        <w:t>4</w:t>
      </w:r>
      <w:r>
        <w:rPr>
          <w:rFonts w:ascii="Tahoma" w:eastAsia="Tahoma" w:hAnsi="Tahoma" w:cs="Tahoma"/>
          <w:color w:val="000000"/>
          <w:spacing w:val="-1"/>
          <w:position w:val="-1"/>
          <w:sz w:val="16"/>
          <w:szCs w:val="16"/>
        </w:rPr>
        <w:t>1</w:t>
      </w:r>
      <w:r>
        <w:rPr>
          <w:rFonts w:ascii="Tahoma" w:eastAsia="Tahoma" w:hAnsi="Tahoma" w:cs="Tahoma"/>
          <w:color w:val="000000"/>
          <w:spacing w:val="1"/>
          <w:position w:val="-1"/>
          <w:sz w:val="16"/>
          <w:szCs w:val="16"/>
        </w:rPr>
        <w:t>4</w:t>
      </w:r>
      <w:r>
        <w:rPr>
          <w:rFonts w:ascii="Tahoma" w:eastAsia="Tahoma" w:hAnsi="Tahoma" w:cs="Tahoma"/>
          <w:color w:val="000000"/>
          <w:spacing w:val="-1"/>
          <w:position w:val="-1"/>
          <w:sz w:val="16"/>
          <w:szCs w:val="16"/>
        </w:rPr>
        <w:t>-3</w:t>
      </w:r>
      <w:r>
        <w:rPr>
          <w:rFonts w:ascii="Tahoma" w:eastAsia="Tahoma" w:hAnsi="Tahoma" w:cs="Tahoma"/>
          <w:color w:val="000000"/>
          <w:spacing w:val="1"/>
          <w:position w:val="-1"/>
          <w:sz w:val="16"/>
          <w:szCs w:val="16"/>
        </w:rPr>
        <w:t>9</w:t>
      </w:r>
      <w:r>
        <w:rPr>
          <w:rFonts w:ascii="Tahoma" w:eastAsia="Tahoma" w:hAnsi="Tahoma" w:cs="Tahoma"/>
          <w:color w:val="000000"/>
          <w:spacing w:val="-1"/>
          <w:position w:val="-1"/>
          <w:sz w:val="16"/>
          <w:szCs w:val="16"/>
        </w:rPr>
        <w:t>25</w:t>
      </w:r>
    </w:p>
    <w:p w14:paraId="48B69037" w14:textId="7A7D2016" w:rsidR="00F92661" w:rsidRDefault="00CC7FC0">
      <w:pPr>
        <w:spacing w:before="1"/>
        <w:rPr>
          <w:rFonts w:ascii="Tahoma" w:eastAsia="Tahoma" w:hAnsi="Tahoma" w:cs="Tahoma"/>
          <w:sz w:val="16"/>
          <w:szCs w:val="16"/>
        </w:rPr>
      </w:pPr>
      <w:r>
        <w:rPr>
          <w:rFonts w:ascii="Tahoma" w:eastAsia="Tahoma" w:hAnsi="Tahoma" w:cs="Tahoma"/>
          <w:color w:val="2F2F2F"/>
          <w:spacing w:val="1"/>
          <w:sz w:val="14"/>
          <w:szCs w:val="14"/>
        </w:rPr>
        <w:t>E</w:t>
      </w:r>
      <w:r>
        <w:rPr>
          <w:rFonts w:ascii="Tahoma" w:eastAsia="Tahoma" w:hAnsi="Tahoma" w:cs="Tahoma"/>
          <w:color w:val="2F2F2F"/>
          <w:sz w:val="14"/>
          <w:szCs w:val="14"/>
        </w:rPr>
        <w:t>-</w:t>
      </w:r>
      <w:r>
        <w:rPr>
          <w:rFonts w:ascii="Tahoma" w:eastAsia="Tahoma" w:hAnsi="Tahoma" w:cs="Tahoma"/>
          <w:color w:val="2F2F2F"/>
          <w:spacing w:val="1"/>
          <w:sz w:val="14"/>
          <w:szCs w:val="14"/>
        </w:rPr>
        <w:t>M</w:t>
      </w:r>
      <w:r>
        <w:rPr>
          <w:rFonts w:ascii="Tahoma" w:eastAsia="Tahoma" w:hAnsi="Tahoma" w:cs="Tahoma"/>
          <w:color w:val="2F2F2F"/>
          <w:sz w:val="14"/>
          <w:szCs w:val="14"/>
        </w:rPr>
        <w:t>A</w:t>
      </w:r>
      <w:r>
        <w:rPr>
          <w:rFonts w:ascii="Tahoma" w:eastAsia="Tahoma" w:hAnsi="Tahoma" w:cs="Tahoma"/>
          <w:color w:val="2F2F2F"/>
          <w:spacing w:val="1"/>
          <w:sz w:val="14"/>
          <w:szCs w:val="14"/>
        </w:rPr>
        <w:t>I</w:t>
      </w:r>
      <w:r>
        <w:rPr>
          <w:rFonts w:ascii="Tahoma" w:eastAsia="Tahoma" w:hAnsi="Tahoma" w:cs="Tahoma"/>
          <w:color w:val="2F2F2F"/>
          <w:sz w:val="14"/>
          <w:szCs w:val="14"/>
        </w:rPr>
        <w:t xml:space="preserve">L  </w:t>
      </w:r>
      <w:r w:rsidR="002664C5">
        <w:rPr>
          <w:rFonts w:ascii="Tahoma" w:eastAsia="Tahoma" w:hAnsi="Tahoma" w:cs="Tahoma"/>
          <w:color w:val="2F2F2F"/>
          <w:sz w:val="14"/>
          <w:szCs w:val="14"/>
        </w:rPr>
        <w:tab/>
        <w:t>bbrent@co.washington.id.us</w:t>
      </w:r>
    </w:p>
    <w:p w14:paraId="1EC776E2" w14:textId="77777777" w:rsidR="00F92661" w:rsidRDefault="00CC7FC0">
      <w:pPr>
        <w:spacing w:line="180" w:lineRule="exact"/>
        <w:rPr>
          <w:rFonts w:ascii="Tahoma" w:eastAsia="Tahoma" w:hAnsi="Tahoma" w:cs="Tahoma"/>
          <w:sz w:val="16"/>
          <w:szCs w:val="16"/>
        </w:rPr>
        <w:sectPr w:rsidR="00F92661">
          <w:type w:val="continuous"/>
          <w:pgSz w:w="12240" w:h="15840"/>
          <w:pgMar w:top="1300" w:right="1020" w:bottom="280" w:left="600" w:header="720" w:footer="720" w:gutter="0"/>
          <w:cols w:num="2" w:space="720" w:equalWidth="0">
            <w:col w:w="4916" w:space="873"/>
            <w:col w:w="4831"/>
          </w:cols>
        </w:sectPr>
      </w:pPr>
      <w:r>
        <w:rPr>
          <w:rFonts w:ascii="Tahoma" w:eastAsia="Tahoma" w:hAnsi="Tahoma" w:cs="Tahoma"/>
          <w:color w:val="2F2F2F"/>
          <w:spacing w:val="-1"/>
          <w:position w:val="-1"/>
          <w:sz w:val="14"/>
          <w:szCs w:val="14"/>
        </w:rPr>
        <w:t>W</w:t>
      </w:r>
      <w:r>
        <w:rPr>
          <w:rFonts w:ascii="Tahoma" w:eastAsia="Tahoma" w:hAnsi="Tahoma" w:cs="Tahoma"/>
          <w:color w:val="2F2F2F"/>
          <w:spacing w:val="1"/>
          <w:position w:val="-1"/>
          <w:sz w:val="14"/>
          <w:szCs w:val="14"/>
        </w:rPr>
        <w:t>E</w:t>
      </w:r>
      <w:r>
        <w:rPr>
          <w:rFonts w:ascii="Tahoma" w:eastAsia="Tahoma" w:hAnsi="Tahoma" w:cs="Tahoma"/>
          <w:color w:val="2F2F2F"/>
          <w:position w:val="-1"/>
          <w:sz w:val="14"/>
          <w:szCs w:val="14"/>
        </w:rPr>
        <w:t>B</w:t>
      </w:r>
      <w:r>
        <w:rPr>
          <w:rFonts w:ascii="Tahoma" w:eastAsia="Tahoma" w:hAnsi="Tahoma" w:cs="Tahoma"/>
          <w:color w:val="2F2F2F"/>
          <w:spacing w:val="-4"/>
          <w:position w:val="-1"/>
          <w:sz w:val="14"/>
          <w:szCs w:val="14"/>
        </w:rPr>
        <w:t xml:space="preserve"> </w:t>
      </w:r>
      <w:r>
        <w:rPr>
          <w:rFonts w:ascii="Tahoma" w:eastAsia="Tahoma" w:hAnsi="Tahoma" w:cs="Tahoma"/>
          <w:color w:val="2F2F2F"/>
          <w:spacing w:val="-1"/>
          <w:position w:val="-1"/>
          <w:sz w:val="14"/>
          <w:szCs w:val="14"/>
        </w:rPr>
        <w:t>S</w:t>
      </w:r>
      <w:r>
        <w:rPr>
          <w:rFonts w:ascii="Tahoma" w:eastAsia="Tahoma" w:hAnsi="Tahoma" w:cs="Tahoma"/>
          <w:color w:val="2F2F2F"/>
          <w:spacing w:val="1"/>
          <w:position w:val="-1"/>
          <w:sz w:val="14"/>
          <w:szCs w:val="14"/>
        </w:rPr>
        <w:t>I</w:t>
      </w:r>
      <w:r>
        <w:rPr>
          <w:rFonts w:ascii="Tahoma" w:eastAsia="Tahoma" w:hAnsi="Tahoma" w:cs="Tahoma"/>
          <w:color w:val="2F2F2F"/>
          <w:position w:val="-1"/>
          <w:sz w:val="14"/>
          <w:szCs w:val="14"/>
        </w:rPr>
        <w:t xml:space="preserve">TE </w:t>
      </w:r>
      <w:r>
        <w:rPr>
          <w:rFonts w:ascii="Tahoma" w:eastAsia="Tahoma" w:hAnsi="Tahoma" w:cs="Tahoma"/>
          <w:color w:val="2F2F2F"/>
          <w:spacing w:val="12"/>
          <w:position w:val="-1"/>
          <w:sz w:val="14"/>
          <w:szCs w:val="14"/>
        </w:rPr>
        <w:t xml:space="preserve"> </w:t>
      </w:r>
      <w:hyperlink r:id="rId8">
        <w:r>
          <w:rPr>
            <w:rFonts w:ascii="Tahoma" w:eastAsia="Tahoma" w:hAnsi="Tahoma" w:cs="Tahoma"/>
            <w:color w:val="000000"/>
            <w:spacing w:val="1"/>
            <w:position w:val="-1"/>
            <w:sz w:val="16"/>
            <w:szCs w:val="16"/>
          </w:rPr>
          <w:t>w</w:t>
        </w:r>
        <w:r>
          <w:rPr>
            <w:rFonts w:ascii="Tahoma" w:eastAsia="Tahoma" w:hAnsi="Tahoma" w:cs="Tahoma"/>
            <w:color w:val="000000"/>
            <w:spacing w:val="-2"/>
            <w:position w:val="-1"/>
            <w:sz w:val="16"/>
            <w:szCs w:val="16"/>
          </w:rPr>
          <w:t>w</w:t>
        </w:r>
        <w:r>
          <w:rPr>
            <w:rFonts w:ascii="Tahoma" w:eastAsia="Tahoma" w:hAnsi="Tahoma" w:cs="Tahoma"/>
            <w:color w:val="000000"/>
            <w:spacing w:val="1"/>
            <w:position w:val="-1"/>
            <w:sz w:val="16"/>
            <w:szCs w:val="16"/>
          </w:rPr>
          <w:t>w</w:t>
        </w:r>
        <w:r>
          <w:rPr>
            <w:rFonts w:ascii="Tahoma" w:eastAsia="Tahoma" w:hAnsi="Tahoma" w:cs="Tahoma"/>
            <w:color w:val="000000"/>
            <w:spacing w:val="-1"/>
            <w:position w:val="-1"/>
            <w:sz w:val="16"/>
            <w:szCs w:val="16"/>
          </w:rPr>
          <w:t>.</w:t>
        </w:r>
        <w:r>
          <w:rPr>
            <w:rFonts w:ascii="Tahoma" w:eastAsia="Tahoma" w:hAnsi="Tahoma" w:cs="Tahoma"/>
            <w:color w:val="000000"/>
            <w:position w:val="-1"/>
            <w:sz w:val="16"/>
            <w:szCs w:val="16"/>
          </w:rPr>
          <w:t>c</w:t>
        </w:r>
        <w:r>
          <w:rPr>
            <w:rFonts w:ascii="Tahoma" w:eastAsia="Tahoma" w:hAnsi="Tahoma" w:cs="Tahoma"/>
            <w:color w:val="000000"/>
            <w:spacing w:val="-1"/>
            <w:position w:val="-1"/>
            <w:sz w:val="16"/>
            <w:szCs w:val="16"/>
          </w:rPr>
          <w:t>o.</w:t>
        </w:r>
        <w:r>
          <w:rPr>
            <w:rFonts w:ascii="Tahoma" w:eastAsia="Tahoma" w:hAnsi="Tahoma" w:cs="Tahoma"/>
            <w:color w:val="000000"/>
            <w:spacing w:val="1"/>
            <w:position w:val="-1"/>
            <w:sz w:val="16"/>
            <w:szCs w:val="16"/>
          </w:rPr>
          <w:t>w</w:t>
        </w:r>
        <w:r>
          <w:rPr>
            <w:rFonts w:ascii="Tahoma" w:eastAsia="Tahoma" w:hAnsi="Tahoma" w:cs="Tahoma"/>
            <w:color w:val="000000"/>
            <w:position w:val="-1"/>
            <w:sz w:val="16"/>
            <w:szCs w:val="16"/>
          </w:rPr>
          <w:t>as</w:t>
        </w:r>
        <w:r>
          <w:rPr>
            <w:rFonts w:ascii="Tahoma" w:eastAsia="Tahoma" w:hAnsi="Tahoma" w:cs="Tahoma"/>
            <w:color w:val="000000"/>
            <w:spacing w:val="-1"/>
            <w:position w:val="-1"/>
            <w:sz w:val="16"/>
            <w:szCs w:val="16"/>
          </w:rPr>
          <w:t>hin</w:t>
        </w:r>
        <w:r>
          <w:rPr>
            <w:rFonts w:ascii="Tahoma" w:eastAsia="Tahoma" w:hAnsi="Tahoma" w:cs="Tahoma"/>
            <w:color w:val="000000"/>
            <w:position w:val="-1"/>
            <w:sz w:val="16"/>
            <w:szCs w:val="16"/>
          </w:rPr>
          <w:t>g</w:t>
        </w:r>
        <w:r>
          <w:rPr>
            <w:rFonts w:ascii="Tahoma" w:eastAsia="Tahoma" w:hAnsi="Tahoma" w:cs="Tahoma"/>
            <w:color w:val="000000"/>
            <w:spacing w:val="-1"/>
            <w:position w:val="-1"/>
            <w:sz w:val="16"/>
            <w:szCs w:val="16"/>
          </w:rPr>
          <w:t>ton.i</w:t>
        </w:r>
        <w:r>
          <w:rPr>
            <w:rFonts w:ascii="Tahoma" w:eastAsia="Tahoma" w:hAnsi="Tahoma" w:cs="Tahoma"/>
            <w:color w:val="000000"/>
            <w:position w:val="-1"/>
            <w:sz w:val="16"/>
            <w:szCs w:val="16"/>
          </w:rPr>
          <w:t>d</w:t>
        </w:r>
        <w:r>
          <w:rPr>
            <w:rFonts w:ascii="Tahoma" w:eastAsia="Tahoma" w:hAnsi="Tahoma" w:cs="Tahoma"/>
            <w:color w:val="000000"/>
            <w:spacing w:val="-1"/>
            <w:position w:val="-1"/>
            <w:sz w:val="16"/>
            <w:szCs w:val="16"/>
          </w:rPr>
          <w:t>.u</w:t>
        </w:r>
        <w:r>
          <w:rPr>
            <w:rFonts w:ascii="Tahoma" w:eastAsia="Tahoma" w:hAnsi="Tahoma" w:cs="Tahoma"/>
            <w:color w:val="000000"/>
            <w:position w:val="-1"/>
            <w:sz w:val="16"/>
            <w:szCs w:val="16"/>
          </w:rPr>
          <w:t>s</w:t>
        </w:r>
      </w:hyperlink>
    </w:p>
    <w:p w14:paraId="65287AF7" w14:textId="77777777" w:rsidR="00F92661" w:rsidRDefault="003F2E82">
      <w:pPr>
        <w:spacing w:before="67"/>
        <w:ind w:left="120" w:right="74"/>
        <w:rPr>
          <w:sz w:val="24"/>
          <w:szCs w:val="24"/>
        </w:rPr>
      </w:pPr>
      <w:r>
        <w:lastRenderedPageBreak/>
        <w:pict w14:anchorId="6B20F9A8">
          <v:group id="_x0000_s1062" style="position:absolute;left:0;text-align:left;margin-left:40.7pt;margin-top:519.45pt;width:536.15pt;height:1.65pt;z-index:-251661824;mso-position-horizontal-relative:page;mso-position-vertical-relative:page" coordorigin="814,10389" coordsize="10723,33">
            <v:shape id="_x0000_s1075" style="position:absolute;left:830;top:10406;width:10690;height:0" coordorigin="830,10406" coordsize="10690,0" path="m830,10406r10690,e" filled="f" strokecolor="#a1a1a1" strokeweight="1.65pt">
              <v:path arrowok="t"/>
            </v:shape>
            <v:shape id="_x0000_s1074" style="position:absolute;left:830;top:10392;width:5;height:0" coordorigin="830,10392" coordsize="5,0" path="m830,10392r5,e" filled="f" strokecolor="#a1a1a1" strokeweight=".34pt">
              <v:path arrowok="t"/>
            </v:shape>
            <v:shape id="_x0000_s1073" style="position:absolute;left:830;top:10392;width:5;height:0" coordorigin="830,10392" coordsize="5,0" path="m830,10392r5,e" filled="f" strokecolor="#a1a1a1" strokeweight=".34pt">
              <v:path arrowok="t"/>
            </v:shape>
            <v:shape id="_x0000_s1072" style="position:absolute;left:835;top:10392;width:10680;height:0" coordorigin="835,10392" coordsize="10680,0" path="m835,10392r10680,e" filled="f" strokecolor="#a1a1a1" strokeweight=".34pt">
              <v:path arrowok="t"/>
            </v:shape>
            <v:shape id="_x0000_s1071" style="position:absolute;left:11515;top:10392;width:5;height:0" coordorigin="11515,10392" coordsize="5,0" path="m11515,10392r5,e" filled="f" strokecolor="#e3e3e4" strokeweight=".34pt">
              <v:path arrowok="t"/>
            </v:shape>
            <v:shape id="_x0000_s1070" style="position:absolute;left:11515;top:10392;width:5;height:0" coordorigin="11515,10392" coordsize="5,0" path="m11515,10392r5,e" filled="f" strokecolor="#a1a1a1" strokeweight=".34pt">
              <v:path arrowok="t"/>
            </v:shape>
            <v:shape id="_x0000_s1069" style="position:absolute;left:830;top:10405;width:5;height:0" coordorigin="830,10405" coordsize="5,0" path="m830,10405r5,e" filled="f" strokecolor="#a1a1a1" strokeweight="1.18pt">
              <v:path arrowok="t"/>
            </v:shape>
            <v:shape id="_x0000_s1068" style="position:absolute;left:11515;top:10405;width:5;height:0" coordorigin="11515,10405" coordsize="5,0" path="m11515,10405r5,e" filled="f" strokecolor="#e3e3e4" strokeweight="1.18pt">
              <v:path arrowok="t"/>
            </v:shape>
            <v:shape id="_x0000_s1067" style="position:absolute;left:830;top:10418;width:5;height:0" coordorigin="830,10418" coordsize="5,0" path="m830,10418r5,e" filled="f" strokecolor="#a1a1a1" strokeweight=".1196mm">
              <v:path arrowok="t"/>
            </v:shape>
            <v:shape id="_x0000_s1066" style="position:absolute;left:830;top:10418;width:5;height:0" coordorigin="830,10418" coordsize="5,0" path="m830,10418r5,e" filled="f" strokecolor="#e3e3e4" strokeweight=".1196mm">
              <v:path arrowok="t"/>
            </v:shape>
            <v:shape id="_x0000_s1065" style="position:absolute;left:835;top:10418;width:10680;height:0" coordorigin="835,10418" coordsize="10680,0" path="m835,10418r10680,e" filled="f" strokecolor="#e3e3e4" strokeweight=".1196mm">
              <v:path arrowok="t"/>
            </v:shape>
            <v:shape id="_x0000_s1064" style="position:absolute;left:11515;top:10418;width:5;height:0" coordorigin="11515,10418" coordsize="5,0" path="m11515,10418r5,e" filled="f" strokecolor="#e3e3e4" strokeweight=".1196mm">
              <v:path arrowok="t"/>
            </v:shape>
            <v:shape id="_x0000_s1063" style="position:absolute;left:11515;top:10418;width:5;height:0" coordorigin="11515,10418" coordsize="5,0" path="m11515,10418r5,e" filled="f" strokecolor="#e3e3e4" strokeweight=".1196mm">
              <v:path arrowok="t"/>
            </v:shape>
            <w10:wrap anchorx="page" anchory="page"/>
          </v:group>
        </w:pict>
      </w:r>
      <w:r>
        <w:pict w14:anchorId="6B167FB0">
          <v:group id="_x0000_s1048" style="position:absolute;left:0;text-align:left;margin-left:40.7pt;margin-top:505.65pt;width:536.15pt;height:1.65pt;z-index:-251662848;mso-position-horizontal-relative:page;mso-position-vertical-relative:page" coordorigin="814,10113" coordsize="10723,33">
            <v:shape id="_x0000_s1061" style="position:absolute;left:830;top:10130;width:10690;height:0" coordorigin="830,10130" coordsize="10690,0" path="m830,10130r10690,e" filled="f" strokecolor="#a1a1a1" strokeweight="1.65pt">
              <v:path arrowok="t"/>
            </v:shape>
            <v:shape id="_x0000_s1060" style="position:absolute;left:830;top:10116;width:5;height:0" coordorigin="830,10116" coordsize="5,0" path="m830,10116r5,e" filled="f" strokecolor="#a1a1a1" strokeweight=".1196mm">
              <v:path arrowok="t"/>
            </v:shape>
            <v:shape id="_x0000_s1059" style="position:absolute;left:830;top:10116;width:5;height:0" coordorigin="830,10116" coordsize="5,0" path="m830,10116r5,e" filled="f" strokecolor="#a1a1a1" strokeweight=".1196mm">
              <v:path arrowok="t"/>
            </v:shape>
            <v:shape id="_x0000_s1058" style="position:absolute;left:835;top:10116;width:10680;height:0" coordorigin="835,10116" coordsize="10680,0" path="m835,10116r10680,e" filled="f" strokecolor="#a1a1a1" strokeweight=".1196mm">
              <v:path arrowok="t"/>
            </v:shape>
            <v:shape id="_x0000_s1057" style="position:absolute;left:11515;top:10116;width:5;height:0" coordorigin="11515,10116" coordsize="5,0" path="m11515,10116r5,e" filled="f" strokecolor="#e3e3e4" strokeweight=".1196mm">
              <v:path arrowok="t"/>
            </v:shape>
            <v:shape id="_x0000_s1056" style="position:absolute;left:11515;top:10116;width:5;height:0" coordorigin="11515,10116" coordsize="5,0" path="m11515,10116r5,e" filled="f" strokecolor="#a1a1a1" strokeweight=".1196mm">
              <v:path arrowok="t"/>
            </v:shape>
            <v:shape id="_x0000_s1055" style="position:absolute;left:830;top:10129;width:5;height:0" coordorigin="830,10129" coordsize="5,0" path="m830,10129r5,e" filled="f" strokecolor="#a1a1a1" strokeweight="1.18pt">
              <v:path arrowok="t"/>
            </v:shape>
            <v:shape id="_x0000_s1054" style="position:absolute;left:11515;top:10129;width:5;height:0" coordorigin="11515,10129" coordsize="5,0" path="m11515,10129r5,e" filled="f" strokecolor="#e3e3e4" strokeweight="1.18pt">
              <v:path arrowok="t"/>
            </v:shape>
            <v:shape id="_x0000_s1053" style="position:absolute;left:830;top:10142;width:5;height:0" coordorigin="830,10142" coordsize="5,0" path="m830,10142r5,e" filled="f" strokecolor="#a1a1a1" strokeweight=".34pt">
              <v:path arrowok="t"/>
            </v:shape>
            <v:shape id="_x0000_s1052" style="position:absolute;left:830;top:10142;width:5;height:0" coordorigin="830,10142" coordsize="5,0" path="m830,10142r5,e" filled="f" strokecolor="#e3e3e4" strokeweight=".34pt">
              <v:path arrowok="t"/>
            </v:shape>
            <v:shape id="_x0000_s1051" style="position:absolute;left:835;top:10142;width:10680;height:0" coordorigin="835,10142" coordsize="10680,0" path="m835,10142r10680,e" filled="f" strokecolor="#e3e3e4" strokeweight=".34pt">
              <v:path arrowok="t"/>
            </v:shape>
            <v:shape id="_x0000_s1050" style="position:absolute;left:11515;top:10142;width:5;height:0" coordorigin="11515,10142" coordsize="5,0" path="m11515,10142r5,e" filled="f" strokecolor="#e3e3e4" strokeweight=".34pt">
              <v:path arrowok="t"/>
            </v:shape>
            <v:shape id="_x0000_s1049" style="position:absolute;left:11515;top:10142;width:5;height:0" coordorigin="11515,10142" coordsize="5,0" path="m11515,10142r5,e" filled="f" strokecolor="#e3e3e4" strokeweight=".34pt">
              <v:path arrowok="t"/>
            </v:shape>
            <w10:wrap anchorx="page" anchory="page"/>
          </v:group>
        </w:pict>
      </w:r>
      <w:r>
        <w:pict w14:anchorId="592D853D">
          <v:group id="_x0000_s1046" style="position:absolute;left:0;text-align:left;margin-left:42.35pt;margin-top:131.65pt;width:246pt;height:0;z-index:-251660800;mso-position-horizontal-relative:page" coordorigin="847,2633" coordsize="4920,0">
            <v:shape id="_x0000_s1047" style="position:absolute;left:847;top:2633;width:4920;height:0" coordorigin="847,2633" coordsize="4920,0" path="m847,2633r4920,e" filled="f" strokecolor="#121111" strokeweight=".48pt">
              <v:path arrowok="t"/>
            </v:shape>
            <w10:wrap anchorx="page"/>
          </v:group>
        </w:pict>
      </w:r>
      <w:r>
        <w:pict w14:anchorId="425D4A34">
          <v:group id="_x0000_s1044" style="position:absolute;left:0;text-align:left;margin-left:6in;margin-top:131.65pt;width:138pt;height:0;z-index:-251659776;mso-position-horizontal-relative:page" coordorigin="8640,2633" coordsize="2760,0">
            <v:shape id="_x0000_s1045" style="position:absolute;left:8640;top:2633;width:2760;height:0" coordorigin="8640,2633" coordsize="2760,0" path="m8640,2633r2760,e" filled="f" strokecolor="#121111" strokeweight=".48pt">
              <v:path arrowok="t"/>
            </v:shape>
            <w10:wrap anchorx="page"/>
          </v:group>
        </w:pict>
      </w:r>
      <w:r w:rsidR="00CC7FC0">
        <w:rPr>
          <w:sz w:val="24"/>
          <w:szCs w:val="24"/>
        </w:rPr>
        <w:t>I</w:t>
      </w:r>
      <w:r w:rsidR="00CC7FC0">
        <w:rPr>
          <w:spacing w:val="-1"/>
          <w:sz w:val="24"/>
          <w:szCs w:val="24"/>
        </w:rPr>
        <w:t xml:space="preserve"> </w:t>
      </w:r>
      <w:r w:rsidR="00CC7FC0">
        <w:rPr>
          <w:sz w:val="24"/>
          <w:szCs w:val="24"/>
        </w:rPr>
        <w:t>u</w:t>
      </w:r>
      <w:r w:rsidR="00CC7FC0">
        <w:rPr>
          <w:spacing w:val="2"/>
          <w:sz w:val="24"/>
          <w:szCs w:val="24"/>
        </w:rPr>
        <w:t>n</w:t>
      </w:r>
      <w:r w:rsidR="00CC7FC0">
        <w:rPr>
          <w:sz w:val="24"/>
          <w:szCs w:val="24"/>
        </w:rPr>
        <w:t>d</w:t>
      </w:r>
      <w:r w:rsidR="00CC7FC0">
        <w:rPr>
          <w:spacing w:val="1"/>
          <w:sz w:val="24"/>
          <w:szCs w:val="24"/>
        </w:rPr>
        <w:t>e</w:t>
      </w:r>
      <w:r w:rsidR="00CC7FC0">
        <w:rPr>
          <w:spacing w:val="-1"/>
          <w:sz w:val="24"/>
          <w:szCs w:val="24"/>
        </w:rPr>
        <w:t>r</w:t>
      </w:r>
      <w:r w:rsidR="00CC7FC0">
        <w:rPr>
          <w:spacing w:val="3"/>
          <w:sz w:val="24"/>
          <w:szCs w:val="24"/>
        </w:rPr>
        <w:t>s</w:t>
      </w:r>
      <w:r w:rsidR="00CC7FC0">
        <w:rPr>
          <w:sz w:val="24"/>
          <w:szCs w:val="24"/>
        </w:rPr>
        <w:t>t</w:t>
      </w:r>
      <w:r w:rsidR="00CC7FC0">
        <w:rPr>
          <w:spacing w:val="1"/>
          <w:sz w:val="24"/>
          <w:szCs w:val="24"/>
        </w:rPr>
        <w:t>a</w:t>
      </w:r>
      <w:r w:rsidR="00CC7FC0">
        <w:rPr>
          <w:sz w:val="24"/>
          <w:szCs w:val="24"/>
        </w:rPr>
        <w:t>nd</w:t>
      </w:r>
      <w:r w:rsidR="00CC7FC0">
        <w:rPr>
          <w:spacing w:val="36"/>
          <w:sz w:val="24"/>
          <w:szCs w:val="24"/>
        </w:rPr>
        <w:t xml:space="preserve"> </w:t>
      </w:r>
      <w:r w:rsidR="00CC7FC0">
        <w:rPr>
          <w:sz w:val="24"/>
          <w:szCs w:val="24"/>
        </w:rPr>
        <w:t>th</w:t>
      </w:r>
      <w:r w:rsidR="00CC7FC0">
        <w:rPr>
          <w:spacing w:val="-1"/>
          <w:sz w:val="24"/>
          <w:szCs w:val="24"/>
        </w:rPr>
        <w:t>a</w:t>
      </w:r>
      <w:r w:rsidR="00CC7FC0">
        <w:rPr>
          <w:sz w:val="24"/>
          <w:szCs w:val="24"/>
        </w:rPr>
        <w:t>t by signing b</w:t>
      </w:r>
      <w:r w:rsidR="00CC7FC0">
        <w:rPr>
          <w:spacing w:val="-1"/>
          <w:sz w:val="24"/>
          <w:szCs w:val="24"/>
        </w:rPr>
        <w:t>e</w:t>
      </w:r>
      <w:r w:rsidR="00CC7FC0">
        <w:rPr>
          <w:sz w:val="24"/>
          <w:szCs w:val="24"/>
        </w:rPr>
        <w:t>low</w:t>
      </w:r>
      <w:r w:rsidR="00CC7FC0">
        <w:rPr>
          <w:spacing w:val="2"/>
          <w:sz w:val="24"/>
          <w:szCs w:val="24"/>
        </w:rPr>
        <w:t xml:space="preserve"> </w:t>
      </w:r>
      <w:r w:rsidR="00CC7FC0">
        <w:rPr>
          <w:sz w:val="24"/>
          <w:szCs w:val="24"/>
        </w:rPr>
        <w:t>I</w:t>
      </w:r>
      <w:r w:rsidR="00CC7FC0">
        <w:rPr>
          <w:spacing w:val="-3"/>
          <w:sz w:val="24"/>
          <w:szCs w:val="24"/>
        </w:rPr>
        <w:t xml:space="preserve"> </w:t>
      </w:r>
      <w:r w:rsidR="00CC7FC0">
        <w:rPr>
          <w:spacing w:val="-1"/>
          <w:sz w:val="24"/>
          <w:szCs w:val="24"/>
        </w:rPr>
        <w:t>a</w:t>
      </w:r>
      <w:r w:rsidR="00CC7FC0">
        <w:rPr>
          <w:sz w:val="24"/>
          <w:szCs w:val="24"/>
        </w:rPr>
        <w:t xml:space="preserve">m </w:t>
      </w:r>
      <w:r w:rsidR="00CC7FC0">
        <w:rPr>
          <w:spacing w:val="-1"/>
          <w:sz w:val="24"/>
          <w:szCs w:val="24"/>
        </w:rPr>
        <w:t>c</w:t>
      </w:r>
      <w:r w:rsidR="00CC7FC0">
        <w:rPr>
          <w:spacing w:val="1"/>
          <w:sz w:val="24"/>
          <w:szCs w:val="24"/>
        </w:rPr>
        <w:t>e</w:t>
      </w:r>
      <w:r w:rsidR="00CC7FC0">
        <w:rPr>
          <w:spacing w:val="-1"/>
          <w:sz w:val="24"/>
          <w:szCs w:val="24"/>
        </w:rPr>
        <w:t>r</w:t>
      </w:r>
      <w:r w:rsidR="00CC7FC0">
        <w:rPr>
          <w:sz w:val="24"/>
          <w:szCs w:val="24"/>
        </w:rPr>
        <w:t>ti</w:t>
      </w:r>
      <w:r w:rsidR="00CC7FC0">
        <w:rPr>
          <w:spacing w:val="-1"/>
          <w:sz w:val="24"/>
          <w:szCs w:val="24"/>
        </w:rPr>
        <w:t>f</w:t>
      </w:r>
      <w:r w:rsidR="00CC7FC0">
        <w:rPr>
          <w:sz w:val="24"/>
          <w:szCs w:val="24"/>
        </w:rPr>
        <w:t>ying th</w:t>
      </w:r>
      <w:r w:rsidR="00CC7FC0">
        <w:rPr>
          <w:spacing w:val="-1"/>
          <w:sz w:val="24"/>
          <w:szCs w:val="24"/>
        </w:rPr>
        <w:t>a</w:t>
      </w:r>
      <w:r w:rsidR="00CC7FC0">
        <w:rPr>
          <w:sz w:val="24"/>
          <w:szCs w:val="24"/>
        </w:rPr>
        <w:t>t the</w:t>
      </w:r>
      <w:r w:rsidR="00CC7FC0">
        <w:rPr>
          <w:spacing w:val="-1"/>
          <w:sz w:val="24"/>
          <w:szCs w:val="24"/>
        </w:rPr>
        <w:t xml:space="preserve"> </w:t>
      </w:r>
      <w:r w:rsidR="00CC7FC0">
        <w:rPr>
          <w:sz w:val="24"/>
          <w:szCs w:val="24"/>
        </w:rPr>
        <w:t>p</w:t>
      </w:r>
      <w:r w:rsidR="00CC7FC0">
        <w:rPr>
          <w:spacing w:val="-1"/>
          <w:sz w:val="24"/>
          <w:szCs w:val="24"/>
        </w:rPr>
        <w:t>r</w:t>
      </w:r>
      <w:r w:rsidR="00CC7FC0">
        <w:rPr>
          <w:sz w:val="24"/>
          <w:szCs w:val="24"/>
        </w:rPr>
        <w:t>opos</w:t>
      </w:r>
      <w:r w:rsidR="00CC7FC0">
        <w:rPr>
          <w:spacing w:val="-1"/>
          <w:sz w:val="24"/>
          <w:szCs w:val="24"/>
        </w:rPr>
        <w:t>e</w:t>
      </w:r>
      <w:r w:rsidR="00CC7FC0">
        <w:rPr>
          <w:sz w:val="24"/>
          <w:szCs w:val="24"/>
        </w:rPr>
        <w:t>d st</w:t>
      </w:r>
      <w:r w:rsidR="00CC7FC0">
        <w:rPr>
          <w:spacing w:val="-1"/>
          <w:sz w:val="24"/>
          <w:szCs w:val="24"/>
        </w:rPr>
        <w:t>r</w:t>
      </w:r>
      <w:r w:rsidR="00CC7FC0">
        <w:rPr>
          <w:sz w:val="24"/>
          <w:szCs w:val="24"/>
        </w:rPr>
        <w:t>u</w:t>
      </w:r>
      <w:r w:rsidR="00CC7FC0">
        <w:rPr>
          <w:spacing w:val="-1"/>
          <w:sz w:val="24"/>
          <w:szCs w:val="24"/>
        </w:rPr>
        <w:t>c</w:t>
      </w:r>
      <w:r w:rsidR="00CC7FC0">
        <w:rPr>
          <w:sz w:val="24"/>
          <w:szCs w:val="24"/>
        </w:rPr>
        <w:t>t</w:t>
      </w:r>
      <w:r w:rsidR="00CC7FC0">
        <w:rPr>
          <w:spacing w:val="2"/>
          <w:sz w:val="24"/>
          <w:szCs w:val="24"/>
        </w:rPr>
        <w:t>u</w:t>
      </w:r>
      <w:r w:rsidR="00CC7FC0">
        <w:rPr>
          <w:spacing w:val="-1"/>
          <w:sz w:val="24"/>
          <w:szCs w:val="24"/>
        </w:rPr>
        <w:t>r</w:t>
      </w:r>
      <w:r w:rsidR="00CC7FC0">
        <w:rPr>
          <w:sz w:val="24"/>
          <w:szCs w:val="24"/>
        </w:rPr>
        <w:t>e</w:t>
      </w:r>
      <w:r w:rsidR="00CC7FC0">
        <w:rPr>
          <w:spacing w:val="-1"/>
          <w:sz w:val="24"/>
          <w:szCs w:val="24"/>
        </w:rPr>
        <w:t xml:space="preserve"> </w:t>
      </w:r>
      <w:r w:rsidR="00CC7FC0">
        <w:rPr>
          <w:sz w:val="24"/>
          <w:szCs w:val="24"/>
        </w:rPr>
        <w:t>will be</w:t>
      </w:r>
      <w:r w:rsidR="00CC7FC0">
        <w:rPr>
          <w:spacing w:val="-1"/>
          <w:sz w:val="24"/>
          <w:szCs w:val="24"/>
        </w:rPr>
        <w:t xml:space="preserve"> </w:t>
      </w:r>
      <w:r w:rsidR="00CC7FC0">
        <w:rPr>
          <w:sz w:val="24"/>
          <w:szCs w:val="24"/>
        </w:rPr>
        <w:t>us</w:t>
      </w:r>
      <w:r w:rsidR="00CC7FC0">
        <w:rPr>
          <w:spacing w:val="-1"/>
          <w:sz w:val="24"/>
          <w:szCs w:val="24"/>
        </w:rPr>
        <w:t>e</w:t>
      </w:r>
      <w:r w:rsidR="00CC7FC0">
        <w:rPr>
          <w:sz w:val="24"/>
          <w:szCs w:val="24"/>
        </w:rPr>
        <w:t xml:space="preserve">d </w:t>
      </w:r>
      <w:r w:rsidR="00CC7FC0">
        <w:rPr>
          <w:spacing w:val="-1"/>
          <w:sz w:val="24"/>
          <w:szCs w:val="24"/>
        </w:rPr>
        <w:t>f</w:t>
      </w:r>
      <w:r w:rsidR="00CC7FC0">
        <w:rPr>
          <w:spacing w:val="2"/>
          <w:sz w:val="24"/>
          <w:szCs w:val="24"/>
        </w:rPr>
        <w:t>o</w:t>
      </w:r>
      <w:r w:rsidR="00CC7FC0">
        <w:rPr>
          <w:sz w:val="24"/>
          <w:szCs w:val="24"/>
        </w:rPr>
        <w:t>r</w:t>
      </w:r>
      <w:r w:rsidR="00CC7FC0">
        <w:rPr>
          <w:spacing w:val="-1"/>
          <w:sz w:val="24"/>
          <w:szCs w:val="24"/>
        </w:rPr>
        <w:t xml:space="preserve"> a</w:t>
      </w:r>
      <w:r w:rsidR="00CC7FC0">
        <w:rPr>
          <w:sz w:val="24"/>
          <w:szCs w:val="24"/>
        </w:rPr>
        <w:t>g</w:t>
      </w:r>
      <w:r w:rsidR="00CC7FC0">
        <w:rPr>
          <w:spacing w:val="-1"/>
          <w:sz w:val="24"/>
          <w:szCs w:val="24"/>
        </w:rPr>
        <w:t>r</w:t>
      </w:r>
      <w:r w:rsidR="00CC7FC0">
        <w:rPr>
          <w:sz w:val="24"/>
          <w:szCs w:val="24"/>
        </w:rPr>
        <w:t>i</w:t>
      </w:r>
      <w:r w:rsidR="00CC7FC0">
        <w:rPr>
          <w:spacing w:val="-1"/>
          <w:sz w:val="24"/>
          <w:szCs w:val="24"/>
        </w:rPr>
        <w:t>c</w:t>
      </w:r>
      <w:r w:rsidR="00CC7FC0">
        <w:rPr>
          <w:spacing w:val="2"/>
          <w:sz w:val="24"/>
          <w:szCs w:val="24"/>
        </w:rPr>
        <w:t>u</w:t>
      </w:r>
      <w:r w:rsidR="00CC7FC0">
        <w:rPr>
          <w:sz w:val="24"/>
          <w:szCs w:val="24"/>
        </w:rPr>
        <w:t>ltu</w:t>
      </w:r>
      <w:r w:rsidR="00CC7FC0">
        <w:rPr>
          <w:spacing w:val="-1"/>
          <w:sz w:val="24"/>
          <w:szCs w:val="24"/>
        </w:rPr>
        <w:t>ra</w:t>
      </w:r>
      <w:r w:rsidR="00CC7FC0">
        <w:rPr>
          <w:sz w:val="24"/>
          <w:szCs w:val="24"/>
        </w:rPr>
        <w:t>l us</w:t>
      </w:r>
      <w:r w:rsidR="00CC7FC0">
        <w:rPr>
          <w:spacing w:val="-1"/>
          <w:sz w:val="24"/>
          <w:szCs w:val="24"/>
        </w:rPr>
        <w:t xml:space="preserve">es </w:t>
      </w:r>
      <w:r w:rsidR="00CC7FC0">
        <w:rPr>
          <w:sz w:val="24"/>
          <w:szCs w:val="24"/>
        </w:rPr>
        <w:t xml:space="preserve">only </w:t>
      </w:r>
      <w:r w:rsidR="00CC7FC0">
        <w:rPr>
          <w:spacing w:val="-1"/>
          <w:sz w:val="24"/>
          <w:szCs w:val="24"/>
        </w:rPr>
        <w:t>a</w:t>
      </w:r>
      <w:r w:rsidR="00CC7FC0">
        <w:rPr>
          <w:sz w:val="24"/>
          <w:szCs w:val="24"/>
        </w:rPr>
        <w:t>s st</w:t>
      </w:r>
      <w:r w:rsidR="00CC7FC0">
        <w:rPr>
          <w:spacing w:val="-1"/>
          <w:sz w:val="24"/>
          <w:szCs w:val="24"/>
        </w:rPr>
        <w:t>a</w:t>
      </w:r>
      <w:r w:rsidR="00CC7FC0">
        <w:rPr>
          <w:sz w:val="24"/>
          <w:szCs w:val="24"/>
        </w:rPr>
        <w:t>t</w:t>
      </w:r>
      <w:r w:rsidR="00CC7FC0">
        <w:rPr>
          <w:spacing w:val="-1"/>
          <w:sz w:val="24"/>
          <w:szCs w:val="24"/>
        </w:rPr>
        <w:t>e</w:t>
      </w:r>
      <w:r w:rsidR="00CC7FC0">
        <w:rPr>
          <w:sz w:val="24"/>
          <w:szCs w:val="24"/>
        </w:rPr>
        <w:t>d p</w:t>
      </w:r>
      <w:r w:rsidR="00CC7FC0">
        <w:rPr>
          <w:spacing w:val="-1"/>
          <w:sz w:val="24"/>
          <w:szCs w:val="24"/>
        </w:rPr>
        <w:t>re</w:t>
      </w:r>
      <w:r w:rsidR="00CC7FC0">
        <w:rPr>
          <w:sz w:val="24"/>
          <w:szCs w:val="24"/>
        </w:rPr>
        <w:t>viously,</w:t>
      </w:r>
      <w:r w:rsidR="00CC7FC0">
        <w:rPr>
          <w:spacing w:val="2"/>
          <w:sz w:val="24"/>
          <w:szCs w:val="24"/>
        </w:rPr>
        <w:t xml:space="preserve"> </w:t>
      </w:r>
      <w:r w:rsidR="00CC7FC0">
        <w:rPr>
          <w:spacing w:val="-1"/>
          <w:sz w:val="24"/>
          <w:szCs w:val="24"/>
        </w:rPr>
        <w:t>a</w:t>
      </w:r>
      <w:r w:rsidR="00CC7FC0">
        <w:rPr>
          <w:sz w:val="24"/>
          <w:szCs w:val="24"/>
        </w:rPr>
        <w:t>nd th</w:t>
      </w:r>
      <w:r w:rsidR="00CC7FC0">
        <w:rPr>
          <w:spacing w:val="-1"/>
          <w:sz w:val="24"/>
          <w:szCs w:val="24"/>
        </w:rPr>
        <w:t>a</w:t>
      </w:r>
      <w:r w:rsidR="00CC7FC0">
        <w:rPr>
          <w:sz w:val="24"/>
          <w:szCs w:val="24"/>
        </w:rPr>
        <w:t>t if</w:t>
      </w:r>
      <w:r w:rsidR="00CC7FC0">
        <w:rPr>
          <w:spacing w:val="-3"/>
          <w:sz w:val="24"/>
          <w:szCs w:val="24"/>
        </w:rPr>
        <w:t xml:space="preserve"> </w:t>
      </w:r>
      <w:r w:rsidR="00CC7FC0">
        <w:rPr>
          <w:spacing w:val="-4"/>
          <w:sz w:val="24"/>
          <w:szCs w:val="24"/>
        </w:rPr>
        <w:t>t</w:t>
      </w:r>
      <w:r w:rsidR="00CC7FC0">
        <w:rPr>
          <w:spacing w:val="-5"/>
          <w:sz w:val="24"/>
          <w:szCs w:val="24"/>
        </w:rPr>
        <w:t>h</w:t>
      </w:r>
      <w:r w:rsidR="00CC7FC0">
        <w:rPr>
          <w:sz w:val="24"/>
          <w:szCs w:val="24"/>
        </w:rPr>
        <w:t>e</w:t>
      </w:r>
      <w:r w:rsidR="00CC7FC0">
        <w:rPr>
          <w:spacing w:val="25"/>
          <w:sz w:val="24"/>
          <w:szCs w:val="24"/>
        </w:rPr>
        <w:t xml:space="preserve"> </w:t>
      </w:r>
      <w:r w:rsidR="00CC7FC0">
        <w:rPr>
          <w:spacing w:val="2"/>
          <w:sz w:val="24"/>
          <w:szCs w:val="24"/>
        </w:rPr>
        <w:t>u</w:t>
      </w:r>
      <w:r w:rsidR="00CC7FC0">
        <w:rPr>
          <w:spacing w:val="3"/>
          <w:sz w:val="24"/>
          <w:szCs w:val="24"/>
        </w:rPr>
        <w:t>s</w:t>
      </w:r>
      <w:r w:rsidR="00CC7FC0">
        <w:rPr>
          <w:sz w:val="24"/>
          <w:szCs w:val="24"/>
        </w:rPr>
        <w:t>e</w:t>
      </w:r>
      <w:r w:rsidR="00CC7FC0">
        <w:rPr>
          <w:spacing w:val="13"/>
          <w:sz w:val="24"/>
          <w:szCs w:val="24"/>
        </w:rPr>
        <w:t xml:space="preserve"> </w:t>
      </w:r>
      <w:r w:rsidR="00CC7FC0">
        <w:rPr>
          <w:spacing w:val="-5"/>
          <w:sz w:val="24"/>
          <w:szCs w:val="24"/>
        </w:rPr>
        <w:t>o</w:t>
      </w:r>
      <w:r w:rsidR="00CC7FC0">
        <w:rPr>
          <w:sz w:val="24"/>
          <w:szCs w:val="24"/>
        </w:rPr>
        <w:t>f</w:t>
      </w:r>
      <w:r w:rsidR="00CC7FC0">
        <w:rPr>
          <w:spacing w:val="9"/>
          <w:sz w:val="24"/>
          <w:szCs w:val="24"/>
        </w:rPr>
        <w:t xml:space="preserve"> </w:t>
      </w:r>
      <w:r w:rsidR="00CC7FC0">
        <w:rPr>
          <w:spacing w:val="-4"/>
          <w:sz w:val="24"/>
          <w:szCs w:val="24"/>
        </w:rPr>
        <w:t>t</w:t>
      </w:r>
      <w:r w:rsidR="00CC7FC0">
        <w:rPr>
          <w:spacing w:val="-5"/>
          <w:sz w:val="24"/>
          <w:szCs w:val="24"/>
        </w:rPr>
        <w:t>h</w:t>
      </w:r>
      <w:r w:rsidR="00CC7FC0">
        <w:rPr>
          <w:sz w:val="24"/>
          <w:szCs w:val="24"/>
        </w:rPr>
        <w:t>e</w:t>
      </w:r>
      <w:r w:rsidR="00CC7FC0">
        <w:rPr>
          <w:spacing w:val="28"/>
          <w:sz w:val="24"/>
          <w:szCs w:val="24"/>
        </w:rPr>
        <w:t xml:space="preserve"> </w:t>
      </w:r>
      <w:r w:rsidR="00CC7FC0">
        <w:rPr>
          <w:spacing w:val="2"/>
          <w:sz w:val="24"/>
          <w:szCs w:val="24"/>
        </w:rPr>
        <w:t>bu</w:t>
      </w:r>
      <w:r w:rsidR="00CC7FC0">
        <w:rPr>
          <w:spacing w:val="3"/>
          <w:sz w:val="24"/>
          <w:szCs w:val="24"/>
        </w:rPr>
        <w:t>il</w:t>
      </w:r>
      <w:r w:rsidR="00CC7FC0">
        <w:rPr>
          <w:spacing w:val="2"/>
          <w:sz w:val="24"/>
          <w:szCs w:val="24"/>
        </w:rPr>
        <w:t>d</w:t>
      </w:r>
      <w:r w:rsidR="00CC7FC0">
        <w:rPr>
          <w:spacing w:val="3"/>
          <w:sz w:val="24"/>
          <w:szCs w:val="24"/>
        </w:rPr>
        <w:t>i</w:t>
      </w:r>
      <w:r w:rsidR="00CC7FC0">
        <w:rPr>
          <w:spacing w:val="2"/>
          <w:sz w:val="24"/>
          <w:szCs w:val="24"/>
        </w:rPr>
        <w:t>n</w:t>
      </w:r>
      <w:r w:rsidR="00CC7FC0">
        <w:rPr>
          <w:sz w:val="24"/>
          <w:szCs w:val="24"/>
        </w:rPr>
        <w:t>g</w:t>
      </w:r>
      <w:r w:rsidR="00CC7FC0">
        <w:rPr>
          <w:spacing w:val="12"/>
          <w:sz w:val="24"/>
          <w:szCs w:val="24"/>
        </w:rPr>
        <w:t xml:space="preserve"> </w:t>
      </w:r>
      <w:r w:rsidR="00CC7FC0">
        <w:rPr>
          <w:spacing w:val="-6"/>
          <w:sz w:val="24"/>
          <w:szCs w:val="24"/>
        </w:rPr>
        <w:t>e</w:t>
      </w:r>
      <w:r w:rsidR="00CC7FC0">
        <w:rPr>
          <w:spacing w:val="-5"/>
          <w:sz w:val="24"/>
          <w:szCs w:val="24"/>
        </w:rPr>
        <w:t>v</w:t>
      </w:r>
      <w:r w:rsidR="00CC7FC0">
        <w:rPr>
          <w:spacing w:val="-6"/>
          <w:sz w:val="24"/>
          <w:szCs w:val="24"/>
        </w:rPr>
        <w:t>e</w:t>
      </w:r>
      <w:r w:rsidR="00CC7FC0">
        <w:rPr>
          <w:sz w:val="24"/>
          <w:szCs w:val="24"/>
        </w:rPr>
        <w:t>r</w:t>
      </w:r>
      <w:r w:rsidR="00CC7FC0">
        <w:rPr>
          <w:spacing w:val="35"/>
          <w:sz w:val="24"/>
          <w:szCs w:val="24"/>
        </w:rPr>
        <w:t xml:space="preserve"> </w:t>
      </w:r>
      <w:r w:rsidR="00CC7FC0">
        <w:rPr>
          <w:spacing w:val="-1"/>
          <w:sz w:val="24"/>
          <w:szCs w:val="24"/>
        </w:rPr>
        <w:t>c</w:t>
      </w:r>
      <w:r w:rsidR="00CC7FC0">
        <w:rPr>
          <w:sz w:val="24"/>
          <w:szCs w:val="24"/>
        </w:rPr>
        <w:t>h</w:t>
      </w:r>
      <w:r w:rsidR="00CC7FC0">
        <w:rPr>
          <w:spacing w:val="-1"/>
          <w:sz w:val="24"/>
          <w:szCs w:val="24"/>
        </w:rPr>
        <w:t>a</w:t>
      </w:r>
      <w:r w:rsidR="00CC7FC0">
        <w:rPr>
          <w:sz w:val="24"/>
          <w:szCs w:val="24"/>
        </w:rPr>
        <w:t>ng</w:t>
      </w:r>
      <w:r w:rsidR="00CC7FC0">
        <w:rPr>
          <w:spacing w:val="-1"/>
          <w:sz w:val="24"/>
          <w:szCs w:val="24"/>
        </w:rPr>
        <w:t>e</w:t>
      </w:r>
      <w:r w:rsidR="00CC7FC0">
        <w:rPr>
          <w:sz w:val="24"/>
          <w:szCs w:val="24"/>
        </w:rPr>
        <w:t>s</w:t>
      </w:r>
      <w:r w:rsidR="00CC7FC0">
        <w:rPr>
          <w:spacing w:val="34"/>
          <w:sz w:val="24"/>
          <w:szCs w:val="24"/>
        </w:rPr>
        <w:t xml:space="preserve"> </w:t>
      </w:r>
      <w:r w:rsidR="00CC7FC0">
        <w:rPr>
          <w:spacing w:val="-6"/>
          <w:sz w:val="24"/>
          <w:szCs w:val="24"/>
        </w:rPr>
        <w:t>a</w:t>
      </w:r>
      <w:r w:rsidR="00CC7FC0">
        <w:rPr>
          <w:spacing w:val="-5"/>
          <w:sz w:val="24"/>
          <w:szCs w:val="24"/>
        </w:rPr>
        <w:t>n</w:t>
      </w:r>
      <w:r w:rsidR="00CC7FC0">
        <w:rPr>
          <w:sz w:val="24"/>
          <w:szCs w:val="24"/>
        </w:rPr>
        <w:t>d</w:t>
      </w:r>
      <w:r w:rsidR="00CC7FC0">
        <w:rPr>
          <w:spacing w:val="12"/>
          <w:sz w:val="24"/>
          <w:szCs w:val="24"/>
        </w:rPr>
        <w:t xml:space="preserve"> </w:t>
      </w:r>
      <w:r w:rsidR="00CC7FC0">
        <w:rPr>
          <w:spacing w:val="-4"/>
          <w:sz w:val="24"/>
          <w:szCs w:val="24"/>
        </w:rPr>
        <w:t>t</w:t>
      </w:r>
      <w:r w:rsidR="00CC7FC0">
        <w:rPr>
          <w:spacing w:val="-5"/>
          <w:sz w:val="24"/>
          <w:szCs w:val="24"/>
        </w:rPr>
        <w:t>h</w:t>
      </w:r>
      <w:r w:rsidR="00CC7FC0">
        <w:rPr>
          <w:sz w:val="24"/>
          <w:szCs w:val="24"/>
        </w:rPr>
        <w:t>e</w:t>
      </w:r>
      <w:r w:rsidR="00CC7FC0">
        <w:rPr>
          <w:spacing w:val="30"/>
          <w:sz w:val="24"/>
          <w:szCs w:val="24"/>
        </w:rPr>
        <w:t xml:space="preserve"> </w:t>
      </w:r>
      <w:r w:rsidR="00CC7FC0">
        <w:rPr>
          <w:spacing w:val="2"/>
          <w:sz w:val="24"/>
          <w:szCs w:val="24"/>
        </w:rPr>
        <w:t>b</w:t>
      </w:r>
      <w:r w:rsidR="00CC7FC0">
        <w:rPr>
          <w:sz w:val="24"/>
          <w:szCs w:val="24"/>
        </w:rPr>
        <w:t>uil</w:t>
      </w:r>
      <w:r w:rsidR="00CC7FC0">
        <w:rPr>
          <w:spacing w:val="2"/>
          <w:sz w:val="24"/>
          <w:szCs w:val="24"/>
        </w:rPr>
        <w:t>d</w:t>
      </w:r>
      <w:r w:rsidR="00CC7FC0">
        <w:rPr>
          <w:sz w:val="24"/>
          <w:szCs w:val="24"/>
        </w:rPr>
        <w:t>ing</w:t>
      </w:r>
      <w:r w:rsidR="00CC7FC0">
        <w:rPr>
          <w:spacing w:val="24"/>
          <w:sz w:val="24"/>
          <w:szCs w:val="24"/>
        </w:rPr>
        <w:t xml:space="preserve"> </w:t>
      </w:r>
      <w:r w:rsidR="00CC7FC0">
        <w:rPr>
          <w:sz w:val="24"/>
          <w:szCs w:val="24"/>
        </w:rPr>
        <w:t>is</w:t>
      </w:r>
      <w:r w:rsidR="00CC7FC0">
        <w:rPr>
          <w:spacing w:val="5"/>
          <w:sz w:val="24"/>
          <w:szCs w:val="24"/>
        </w:rPr>
        <w:t xml:space="preserve"> u</w:t>
      </w:r>
      <w:r w:rsidR="00CC7FC0">
        <w:rPr>
          <w:spacing w:val="3"/>
          <w:sz w:val="24"/>
          <w:szCs w:val="24"/>
        </w:rPr>
        <w:t>s</w:t>
      </w:r>
      <w:r w:rsidR="00CC7FC0">
        <w:rPr>
          <w:spacing w:val="1"/>
          <w:sz w:val="24"/>
          <w:szCs w:val="24"/>
        </w:rPr>
        <w:t>e</w:t>
      </w:r>
      <w:r w:rsidR="00CC7FC0">
        <w:rPr>
          <w:sz w:val="24"/>
          <w:szCs w:val="24"/>
        </w:rPr>
        <w:t>d</w:t>
      </w:r>
      <w:r w:rsidR="00CC7FC0">
        <w:rPr>
          <w:spacing w:val="14"/>
          <w:sz w:val="24"/>
          <w:szCs w:val="24"/>
        </w:rPr>
        <w:t xml:space="preserve"> </w:t>
      </w:r>
      <w:r w:rsidR="00CC7FC0">
        <w:rPr>
          <w:spacing w:val="-8"/>
          <w:sz w:val="24"/>
          <w:szCs w:val="24"/>
        </w:rPr>
        <w:t>f</w:t>
      </w:r>
      <w:r w:rsidR="00CC7FC0">
        <w:rPr>
          <w:spacing w:val="-10"/>
          <w:sz w:val="24"/>
          <w:szCs w:val="24"/>
        </w:rPr>
        <w:t>o</w:t>
      </w:r>
      <w:r w:rsidR="00CC7FC0">
        <w:rPr>
          <w:sz w:val="24"/>
          <w:szCs w:val="24"/>
        </w:rPr>
        <w:t>r</w:t>
      </w:r>
      <w:r w:rsidR="00CC7FC0">
        <w:rPr>
          <w:spacing w:val="18"/>
          <w:sz w:val="24"/>
          <w:szCs w:val="24"/>
        </w:rPr>
        <w:t xml:space="preserve"> </w:t>
      </w:r>
      <w:r w:rsidR="00CC7FC0">
        <w:rPr>
          <w:spacing w:val="-2"/>
          <w:sz w:val="24"/>
          <w:szCs w:val="24"/>
        </w:rPr>
        <w:t>non</w:t>
      </w:r>
      <w:r w:rsidR="00CC7FC0">
        <w:rPr>
          <w:sz w:val="24"/>
          <w:szCs w:val="24"/>
        </w:rPr>
        <w:t xml:space="preserve">- </w:t>
      </w:r>
      <w:r w:rsidR="00CC7FC0">
        <w:rPr>
          <w:spacing w:val="-1"/>
          <w:sz w:val="24"/>
          <w:szCs w:val="24"/>
        </w:rPr>
        <w:t>a</w:t>
      </w:r>
      <w:r w:rsidR="00CC7FC0">
        <w:rPr>
          <w:sz w:val="24"/>
          <w:szCs w:val="24"/>
        </w:rPr>
        <w:t>g</w:t>
      </w:r>
      <w:r w:rsidR="00CC7FC0">
        <w:rPr>
          <w:spacing w:val="-1"/>
          <w:sz w:val="24"/>
          <w:szCs w:val="24"/>
        </w:rPr>
        <w:t>r</w:t>
      </w:r>
      <w:r w:rsidR="00CC7FC0">
        <w:rPr>
          <w:sz w:val="24"/>
          <w:szCs w:val="24"/>
        </w:rPr>
        <w:t>i</w:t>
      </w:r>
      <w:r w:rsidR="00CC7FC0">
        <w:rPr>
          <w:spacing w:val="-1"/>
          <w:sz w:val="24"/>
          <w:szCs w:val="24"/>
        </w:rPr>
        <w:t>c</w:t>
      </w:r>
      <w:r w:rsidR="00CC7FC0">
        <w:rPr>
          <w:sz w:val="24"/>
          <w:szCs w:val="24"/>
        </w:rPr>
        <w:t>ultu</w:t>
      </w:r>
      <w:r w:rsidR="00CC7FC0">
        <w:rPr>
          <w:spacing w:val="-1"/>
          <w:sz w:val="24"/>
          <w:szCs w:val="24"/>
        </w:rPr>
        <w:t>ra</w:t>
      </w:r>
      <w:r w:rsidR="00CC7FC0">
        <w:rPr>
          <w:sz w:val="24"/>
          <w:szCs w:val="24"/>
        </w:rPr>
        <w:t>l</w:t>
      </w:r>
      <w:r w:rsidR="00CC7FC0">
        <w:rPr>
          <w:spacing w:val="32"/>
          <w:sz w:val="24"/>
          <w:szCs w:val="24"/>
        </w:rPr>
        <w:t xml:space="preserve"> </w:t>
      </w:r>
      <w:r w:rsidR="00CC7FC0">
        <w:rPr>
          <w:spacing w:val="2"/>
          <w:sz w:val="24"/>
          <w:szCs w:val="24"/>
        </w:rPr>
        <w:t>p</w:t>
      </w:r>
      <w:r w:rsidR="00CC7FC0">
        <w:rPr>
          <w:spacing w:val="5"/>
          <w:sz w:val="24"/>
          <w:szCs w:val="24"/>
        </w:rPr>
        <w:t>u</w:t>
      </w:r>
      <w:r w:rsidR="00CC7FC0">
        <w:rPr>
          <w:spacing w:val="2"/>
          <w:sz w:val="24"/>
          <w:szCs w:val="24"/>
        </w:rPr>
        <w:t>rp</w:t>
      </w:r>
      <w:r w:rsidR="00CC7FC0">
        <w:rPr>
          <w:spacing w:val="5"/>
          <w:sz w:val="24"/>
          <w:szCs w:val="24"/>
        </w:rPr>
        <w:t>o</w:t>
      </w:r>
      <w:r w:rsidR="00CC7FC0">
        <w:rPr>
          <w:spacing w:val="3"/>
          <w:sz w:val="24"/>
          <w:szCs w:val="24"/>
        </w:rPr>
        <w:t>s</w:t>
      </w:r>
      <w:r w:rsidR="00CC7FC0">
        <w:rPr>
          <w:spacing w:val="1"/>
          <w:sz w:val="24"/>
          <w:szCs w:val="24"/>
        </w:rPr>
        <w:t>e</w:t>
      </w:r>
      <w:r w:rsidR="00CC7FC0">
        <w:rPr>
          <w:spacing w:val="3"/>
          <w:sz w:val="24"/>
          <w:szCs w:val="24"/>
        </w:rPr>
        <w:t>s</w:t>
      </w:r>
      <w:r w:rsidR="00CC7FC0">
        <w:rPr>
          <w:sz w:val="24"/>
          <w:szCs w:val="24"/>
        </w:rPr>
        <w:t>,</w:t>
      </w:r>
      <w:r w:rsidR="00CC7FC0">
        <w:rPr>
          <w:spacing w:val="17"/>
          <w:sz w:val="24"/>
          <w:szCs w:val="24"/>
        </w:rPr>
        <w:t xml:space="preserve"> </w:t>
      </w:r>
      <w:r w:rsidR="00CC7FC0">
        <w:rPr>
          <w:spacing w:val="-7"/>
          <w:sz w:val="24"/>
          <w:szCs w:val="24"/>
        </w:rPr>
        <w:t>t</w:t>
      </w:r>
      <w:r w:rsidR="00CC7FC0">
        <w:rPr>
          <w:spacing w:val="-5"/>
          <w:sz w:val="24"/>
          <w:szCs w:val="24"/>
        </w:rPr>
        <w:t>h</w:t>
      </w:r>
      <w:r w:rsidR="00CC7FC0">
        <w:rPr>
          <w:sz w:val="24"/>
          <w:szCs w:val="24"/>
        </w:rPr>
        <w:t>e</w:t>
      </w:r>
      <w:r w:rsidR="00CC7FC0">
        <w:rPr>
          <w:spacing w:val="30"/>
          <w:sz w:val="24"/>
          <w:szCs w:val="24"/>
        </w:rPr>
        <w:t xml:space="preserve"> </w:t>
      </w:r>
      <w:r w:rsidR="00CC7FC0">
        <w:rPr>
          <w:sz w:val="24"/>
          <w:szCs w:val="24"/>
        </w:rPr>
        <w:t>p</w:t>
      </w:r>
      <w:r w:rsidR="00CC7FC0">
        <w:rPr>
          <w:spacing w:val="-1"/>
          <w:sz w:val="24"/>
          <w:szCs w:val="24"/>
        </w:rPr>
        <w:t>r</w:t>
      </w:r>
      <w:r w:rsidR="00CC7FC0">
        <w:rPr>
          <w:spacing w:val="2"/>
          <w:sz w:val="24"/>
          <w:szCs w:val="24"/>
        </w:rPr>
        <w:t>op</w:t>
      </w:r>
      <w:r w:rsidR="00CC7FC0">
        <w:rPr>
          <w:spacing w:val="-1"/>
          <w:sz w:val="24"/>
          <w:szCs w:val="24"/>
        </w:rPr>
        <w:t>e</w:t>
      </w:r>
      <w:r w:rsidR="00CC7FC0">
        <w:rPr>
          <w:sz w:val="24"/>
          <w:szCs w:val="24"/>
        </w:rPr>
        <w:t>r</w:t>
      </w:r>
      <w:r w:rsidR="00CC7FC0">
        <w:rPr>
          <w:spacing w:val="23"/>
          <w:sz w:val="24"/>
          <w:szCs w:val="24"/>
        </w:rPr>
        <w:t xml:space="preserve"> </w:t>
      </w:r>
      <w:r w:rsidR="00CC7FC0">
        <w:rPr>
          <w:spacing w:val="5"/>
          <w:sz w:val="24"/>
          <w:szCs w:val="24"/>
        </w:rPr>
        <w:t>bui</w:t>
      </w:r>
      <w:r w:rsidR="00CC7FC0">
        <w:rPr>
          <w:spacing w:val="3"/>
          <w:sz w:val="24"/>
          <w:szCs w:val="24"/>
        </w:rPr>
        <w:t>l</w:t>
      </w:r>
      <w:r w:rsidR="00CC7FC0">
        <w:rPr>
          <w:spacing w:val="5"/>
          <w:sz w:val="24"/>
          <w:szCs w:val="24"/>
        </w:rPr>
        <w:t>din</w:t>
      </w:r>
      <w:r w:rsidR="00CC7FC0">
        <w:rPr>
          <w:sz w:val="24"/>
          <w:szCs w:val="24"/>
        </w:rPr>
        <w:t>g</w:t>
      </w:r>
      <w:r w:rsidR="00CC7FC0">
        <w:rPr>
          <w:spacing w:val="-5"/>
          <w:sz w:val="24"/>
          <w:szCs w:val="24"/>
        </w:rPr>
        <w:t xml:space="preserve"> </w:t>
      </w:r>
      <w:r w:rsidR="00CC7FC0">
        <w:rPr>
          <w:sz w:val="24"/>
          <w:szCs w:val="24"/>
        </w:rPr>
        <w:t>p</w:t>
      </w:r>
      <w:r w:rsidR="00CC7FC0">
        <w:rPr>
          <w:spacing w:val="-1"/>
          <w:sz w:val="24"/>
          <w:szCs w:val="24"/>
        </w:rPr>
        <w:t>e</w:t>
      </w:r>
      <w:r w:rsidR="00CC7FC0">
        <w:rPr>
          <w:spacing w:val="-3"/>
          <w:sz w:val="24"/>
          <w:szCs w:val="24"/>
        </w:rPr>
        <w:t>r</w:t>
      </w:r>
      <w:r w:rsidR="00CC7FC0">
        <w:rPr>
          <w:sz w:val="24"/>
          <w:szCs w:val="24"/>
        </w:rPr>
        <w:t>m</w:t>
      </w:r>
      <w:r w:rsidR="00CC7FC0">
        <w:rPr>
          <w:spacing w:val="-2"/>
          <w:sz w:val="24"/>
          <w:szCs w:val="24"/>
        </w:rPr>
        <w:t>i</w:t>
      </w:r>
      <w:r w:rsidR="00CC7FC0">
        <w:rPr>
          <w:sz w:val="24"/>
          <w:szCs w:val="24"/>
        </w:rPr>
        <w:t>t</w:t>
      </w:r>
      <w:r w:rsidR="00CC7FC0">
        <w:rPr>
          <w:spacing w:val="34"/>
          <w:sz w:val="24"/>
          <w:szCs w:val="24"/>
        </w:rPr>
        <w:t xml:space="preserve"> </w:t>
      </w:r>
      <w:r w:rsidR="00CC7FC0">
        <w:rPr>
          <w:sz w:val="24"/>
          <w:szCs w:val="24"/>
        </w:rPr>
        <w:t>must</w:t>
      </w:r>
      <w:r w:rsidR="00CC7FC0">
        <w:rPr>
          <w:spacing w:val="24"/>
          <w:sz w:val="24"/>
          <w:szCs w:val="24"/>
        </w:rPr>
        <w:t xml:space="preserve"> </w:t>
      </w:r>
      <w:r w:rsidR="00CC7FC0">
        <w:rPr>
          <w:sz w:val="24"/>
          <w:szCs w:val="24"/>
        </w:rPr>
        <w:t>be</w:t>
      </w:r>
      <w:r w:rsidR="00CC7FC0">
        <w:rPr>
          <w:spacing w:val="11"/>
          <w:sz w:val="24"/>
          <w:szCs w:val="24"/>
        </w:rPr>
        <w:t xml:space="preserve"> </w:t>
      </w:r>
      <w:r w:rsidR="00CC7FC0">
        <w:rPr>
          <w:spacing w:val="-2"/>
          <w:sz w:val="24"/>
          <w:szCs w:val="24"/>
        </w:rPr>
        <w:t>o</w:t>
      </w:r>
      <w:r w:rsidR="00CC7FC0">
        <w:rPr>
          <w:sz w:val="24"/>
          <w:szCs w:val="24"/>
        </w:rPr>
        <w:t>bt</w:t>
      </w:r>
      <w:r w:rsidR="00CC7FC0">
        <w:rPr>
          <w:spacing w:val="-3"/>
          <w:sz w:val="24"/>
          <w:szCs w:val="24"/>
        </w:rPr>
        <w:t>a</w:t>
      </w:r>
      <w:r w:rsidR="00CC7FC0">
        <w:rPr>
          <w:sz w:val="24"/>
          <w:szCs w:val="24"/>
        </w:rPr>
        <w:t>in</w:t>
      </w:r>
      <w:r w:rsidR="00CC7FC0">
        <w:rPr>
          <w:spacing w:val="-3"/>
          <w:sz w:val="24"/>
          <w:szCs w:val="24"/>
        </w:rPr>
        <w:t>e</w:t>
      </w:r>
      <w:r w:rsidR="00CC7FC0">
        <w:rPr>
          <w:sz w:val="24"/>
          <w:szCs w:val="24"/>
        </w:rPr>
        <w:t xml:space="preserve">d, </w:t>
      </w:r>
      <w:r w:rsidR="00CC7FC0">
        <w:rPr>
          <w:spacing w:val="-1"/>
          <w:sz w:val="24"/>
          <w:szCs w:val="24"/>
        </w:rPr>
        <w:t>af</w:t>
      </w:r>
      <w:r w:rsidR="00CC7FC0">
        <w:rPr>
          <w:sz w:val="24"/>
          <w:szCs w:val="24"/>
        </w:rPr>
        <w:t>t</w:t>
      </w:r>
      <w:r w:rsidR="00CC7FC0">
        <w:rPr>
          <w:spacing w:val="-1"/>
          <w:sz w:val="24"/>
          <w:szCs w:val="24"/>
        </w:rPr>
        <w:t>e</w:t>
      </w:r>
      <w:r w:rsidR="00CC7FC0">
        <w:rPr>
          <w:sz w:val="24"/>
          <w:szCs w:val="24"/>
        </w:rPr>
        <w:t>r</w:t>
      </w:r>
      <w:r w:rsidR="00CC7FC0">
        <w:rPr>
          <w:spacing w:val="-1"/>
          <w:sz w:val="24"/>
          <w:szCs w:val="24"/>
        </w:rPr>
        <w:t xml:space="preserve"> </w:t>
      </w:r>
      <w:r w:rsidR="00CC7FC0">
        <w:rPr>
          <w:sz w:val="24"/>
          <w:szCs w:val="24"/>
        </w:rPr>
        <w:t>whi</w:t>
      </w:r>
      <w:r w:rsidR="00CC7FC0">
        <w:rPr>
          <w:spacing w:val="-1"/>
          <w:sz w:val="24"/>
          <w:szCs w:val="24"/>
        </w:rPr>
        <w:t>c</w:t>
      </w:r>
      <w:r w:rsidR="00CC7FC0">
        <w:rPr>
          <w:sz w:val="24"/>
          <w:szCs w:val="24"/>
        </w:rPr>
        <w:t>h</w:t>
      </w:r>
      <w:r w:rsidR="00CC7FC0">
        <w:rPr>
          <w:spacing w:val="36"/>
          <w:sz w:val="24"/>
          <w:szCs w:val="24"/>
        </w:rPr>
        <w:t xml:space="preserve"> </w:t>
      </w:r>
      <w:r w:rsidR="00CC7FC0">
        <w:rPr>
          <w:spacing w:val="-7"/>
          <w:sz w:val="24"/>
          <w:szCs w:val="24"/>
        </w:rPr>
        <w:t>th</w:t>
      </w:r>
      <w:r w:rsidR="00CC7FC0">
        <w:rPr>
          <w:sz w:val="24"/>
          <w:szCs w:val="24"/>
        </w:rPr>
        <w:t>e</w:t>
      </w:r>
      <w:r w:rsidR="00CC7FC0">
        <w:rPr>
          <w:spacing w:val="25"/>
          <w:sz w:val="24"/>
          <w:szCs w:val="24"/>
        </w:rPr>
        <w:t xml:space="preserve"> </w:t>
      </w:r>
      <w:r w:rsidR="00CC7FC0">
        <w:rPr>
          <w:spacing w:val="5"/>
          <w:sz w:val="24"/>
          <w:szCs w:val="24"/>
        </w:rPr>
        <w:t>b</w:t>
      </w:r>
      <w:r w:rsidR="00CC7FC0">
        <w:rPr>
          <w:spacing w:val="2"/>
          <w:sz w:val="24"/>
          <w:szCs w:val="24"/>
        </w:rPr>
        <w:t>u</w:t>
      </w:r>
      <w:r w:rsidR="00CC7FC0">
        <w:rPr>
          <w:spacing w:val="3"/>
          <w:sz w:val="24"/>
          <w:szCs w:val="24"/>
        </w:rPr>
        <w:t>il</w:t>
      </w:r>
      <w:r w:rsidR="00CC7FC0">
        <w:rPr>
          <w:spacing w:val="2"/>
          <w:sz w:val="24"/>
          <w:szCs w:val="24"/>
        </w:rPr>
        <w:t>d</w:t>
      </w:r>
      <w:r w:rsidR="00CC7FC0">
        <w:rPr>
          <w:spacing w:val="3"/>
          <w:sz w:val="24"/>
          <w:szCs w:val="24"/>
        </w:rPr>
        <w:t>i</w:t>
      </w:r>
      <w:r w:rsidR="00CC7FC0">
        <w:rPr>
          <w:spacing w:val="2"/>
          <w:sz w:val="24"/>
          <w:szCs w:val="24"/>
        </w:rPr>
        <w:t>n</w:t>
      </w:r>
      <w:r w:rsidR="00CC7FC0">
        <w:rPr>
          <w:sz w:val="24"/>
          <w:szCs w:val="24"/>
        </w:rPr>
        <w:t>g</w:t>
      </w:r>
      <w:r w:rsidR="00CC7FC0">
        <w:rPr>
          <w:spacing w:val="10"/>
          <w:sz w:val="24"/>
          <w:szCs w:val="24"/>
        </w:rPr>
        <w:t xml:space="preserve"> </w:t>
      </w:r>
      <w:r w:rsidR="00CC7FC0">
        <w:rPr>
          <w:spacing w:val="3"/>
          <w:sz w:val="24"/>
          <w:szCs w:val="24"/>
        </w:rPr>
        <w:t>m</w:t>
      </w:r>
      <w:r w:rsidR="00CC7FC0">
        <w:rPr>
          <w:sz w:val="24"/>
          <w:szCs w:val="24"/>
        </w:rPr>
        <w:t>ust</w:t>
      </w:r>
      <w:r w:rsidR="00CC7FC0">
        <w:rPr>
          <w:spacing w:val="15"/>
          <w:sz w:val="24"/>
          <w:szCs w:val="24"/>
        </w:rPr>
        <w:t xml:space="preserve"> </w:t>
      </w:r>
      <w:r w:rsidR="00CC7FC0">
        <w:rPr>
          <w:spacing w:val="-2"/>
          <w:sz w:val="24"/>
          <w:szCs w:val="24"/>
        </w:rPr>
        <w:t>m</w:t>
      </w:r>
      <w:r w:rsidR="00CC7FC0">
        <w:rPr>
          <w:spacing w:val="-3"/>
          <w:sz w:val="24"/>
          <w:szCs w:val="24"/>
        </w:rPr>
        <w:t>ee</w:t>
      </w:r>
      <w:r w:rsidR="00CC7FC0">
        <w:rPr>
          <w:sz w:val="24"/>
          <w:szCs w:val="24"/>
        </w:rPr>
        <w:t>t</w:t>
      </w:r>
      <w:r w:rsidR="00CC7FC0">
        <w:rPr>
          <w:spacing w:val="32"/>
          <w:sz w:val="24"/>
          <w:szCs w:val="24"/>
        </w:rPr>
        <w:t xml:space="preserve"> </w:t>
      </w:r>
      <w:r w:rsidR="00CC7FC0">
        <w:rPr>
          <w:spacing w:val="-11"/>
          <w:sz w:val="24"/>
          <w:szCs w:val="24"/>
        </w:rPr>
        <w:t>a</w:t>
      </w:r>
      <w:r w:rsidR="00CC7FC0">
        <w:rPr>
          <w:spacing w:val="-9"/>
          <w:sz w:val="24"/>
          <w:szCs w:val="24"/>
        </w:rPr>
        <w:t>l</w:t>
      </w:r>
      <w:r w:rsidR="00CC7FC0">
        <w:rPr>
          <w:sz w:val="24"/>
          <w:szCs w:val="24"/>
        </w:rPr>
        <w:t xml:space="preserve">l </w:t>
      </w:r>
      <w:r w:rsidR="00CC7FC0">
        <w:rPr>
          <w:spacing w:val="2"/>
          <w:sz w:val="24"/>
          <w:szCs w:val="24"/>
        </w:rPr>
        <w:t>bu</w:t>
      </w:r>
      <w:r w:rsidR="00CC7FC0">
        <w:rPr>
          <w:spacing w:val="3"/>
          <w:sz w:val="24"/>
          <w:szCs w:val="24"/>
        </w:rPr>
        <w:t>il</w:t>
      </w:r>
      <w:r w:rsidR="00CC7FC0">
        <w:rPr>
          <w:sz w:val="24"/>
          <w:szCs w:val="24"/>
        </w:rPr>
        <w:t>d</w:t>
      </w:r>
      <w:r w:rsidR="00CC7FC0">
        <w:rPr>
          <w:spacing w:val="3"/>
          <w:sz w:val="24"/>
          <w:szCs w:val="24"/>
        </w:rPr>
        <w:t>i</w:t>
      </w:r>
      <w:r w:rsidR="00CC7FC0">
        <w:rPr>
          <w:spacing w:val="2"/>
          <w:sz w:val="24"/>
          <w:szCs w:val="24"/>
        </w:rPr>
        <w:t>n</w:t>
      </w:r>
      <w:r w:rsidR="00CC7FC0">
        <w:rPr>
          <w:sz w:val="24"/>
          <w:szCs w:val="24"/>
        </w:rPr>
        <w:t>g</w:t>
      </w:r>
      <w:r w:rsidR="00CC7FC0">
        <w:rPr>
          <w:spacing w:val="24"/>
          <w:sz w:val="24"/>
          <w:szCs w:val="24"/>
        </w:rPr>
        <w:t xml:space="preserve"> </w:t>
      </w:r>
      <w:r w:rsidR="00CC7FC0">
        <w:rPr>
          <w:spacing w:val="1"/>
          <w:sz w:val="24"/>
          <w:szCs w:val="24"/>
        </w:rPr>
        <w:t>c</w:t>
      </w:r>
      <w:r w:rsidR="00CC7FC0">
        <w:rPr>
          <w:spacing w:val="2"/>
          <w:sz w:val="24"/>
          <w:szCs w:val="24"/>
        </w:rPr>
        <w:t>od</w:t>
      </w:r>
      <w:r w:rsidR="00CC7FC0">
        <w:rPr>
          <w:sz w:val="24"/>
          <w:szCs w:val="24"/>
        </w:rPr>
        <w:t>e</w:t>
      </w:r>
      <w:r w:rsidR="00CC7FC0">
        <w:rPr>
          <w:spacing w:val="6"/>
          <w:sz w:val="24"/>
          <w:szCs w:val="24"/>
        </w:rPr>
        <w:t xml:space="preserve"> </w:t>
      </w:r>
      <w:r w:rsidR="00CC7FC0">
        <w:rPr>
          <w:spacing w:val="4"/>
          <w:sz w:val="24"/>
          <w:szCs w:val="24"/>
        </w:rPr>
        <w:t>-</w:t>
      </w:r>
      <w:r w:rsidR="00CC7FC0">
        <w:rPr>
          <w:spacing w:val="-1"/>
          <w:sz w:val="24"/>
          <w:szCs w:val="24"/>
        </w:rPr>
        <w:t>re</w:t>
      </w:r>
      <w:r w:rsidR="00CC7FC0">
        <w:rPr>
          <w:sz w:val="24"/>
          <w:szCs w:val="24"/>
        </w:rPr>
        <w:t>qui</w:t>
      </w:r>
      <w:r w:rsidR="00CC7FC0">
        <w:rPr>
          <w:spacing w:val="2"/>
          <w:sz w:val="24"/>
          <w:szCs w:val="24"/>
        </w:rPr>
        <w:t>r</w:t>
      </w:r>
      <w:r w:rsidR="00CC7FC0">
        <w:rPr>
          <w:spacing w:val="-1"/>
          <w:sz w:val="24"/>
          <w:szCs w:val="24"/>
        </w:rPr>
        <w:t>e</w:t>
      </w:r>
      <w:r w:rsidR="00CC7FC0">
        <w:rPr>
          <w:spacing w:val="3"/>
          <w:sz w:val="24"/>
          <w:szCs w:val="24"/>
        </w:rPr>
        <w:t>m</w:t>
      </w:r>
      <w:r w:rsidR="00CC7FC0">
        <w:rPr>
          <w:spacing w:val="-1"/>
          <w:sz w:val="24"/>
          <w:szCs w:val="24"/>
        </w:rPr>
        <w:t>e</w:t>
      </w:r>
      <w:r w:rsidR="00CC7FC0">
        <w:rPr>
          <w:sz w:val="24"/>
          <w:szCs w:val="24"/>
        </w:rPr>
        <w:t>nts</w:t>
      </w:r>
      <w:r w:rsidR="00CC7FC0">
        <w:rPr>
          <w:spacing w:val="43"/>
          <w:sz w:val="24"/>
          <w:szCs w:val="24"/>
        </w:rPr>
        <w:t xml:space="preserve"> </w:t>
      </w:r>
      <w:r w:rsidR="00CC7FC0">
        <w:rPr>
          <w:spacing w:val="-6"/>
          <w:sz w:val="24"/>
          <w:szCs w:val="24"/>
        </w:rPr>
        <w:t>f</w:t>
      </w:r>
      <w:r w:rsidR="00CC7FC0">
        <w:rPr>
          <w:spacing w:val="-5"/>
          <w:sz w:val="24"/>
          <w:szCs w:val="24"/>
        </w:rPr>
        <w:t>o</w:t>
      </w:r>
      <w:r w:rsidR="00CC7FC0">
        <w:rPr>
          <w:sz w:val="24"/>
          <w:szCs w:val="24"/>
        </w:rPr>
        <w:t>r</w:t>
      </w:r>
      <w:r w:rsidR="00CC7FC0">
        <w:rPr>
          <w:spacing w:val="9"/>
          <w:sz w:val="24"/>
          <w:szCs w:val="24"/>
        </w:rPr>
        <w:t xml:space="preserve"> </w:t>
      </w:r>
      <w:r w:rsidR="00CC7FC0">
        <w:rPr>
          <w:spacing w:val="-7"/>
          <w:sz w:val="24"/>
          <w:szCs w:val="24"/>
        </w:rPr>
        <w:t>th</w:t>
      </w:r>
      <w:r w:rsidR="00CC7FC0">
        <w:rPr>
          <w:sz w:val="24"/>
          <w:szCs w:val="24"/>
        </w:rPr>
        <w:t>e</w:t>
      </w:r>
      <w:r w:rsidR="00CC7FC0">
        <w:rPr>
          <w:spacing w:val="25"/>
          <w:sz w:val="24"/>
          <w:szCs w:val="24"/>
        </w:rPr>
        <w:t xml:space="preserve"> </w:t>
      </w:r>
      <w:r w:rsidR="00CC7FC0">
        <w:rPr>
          <w:spacing w:val="2"/>
          <w:sz w:val="24"/>
          <w:szCs w:val="24"/>
        </w:rPr>
        <w:t>n</w:t>
      </w:r>
      <w:r w:rsidR="00CC7FC0">
        <w:rPr>
          <w:spacing w:val="-1"/>
          <w:sz w:val="24"/>
          <w:szCs w:val="24"/>
        </w:rPr>
        <w:t>e</w:t>
      </w:r>
      <w:r w:rsidR="00CC7FC0">
        <w:rPr>
          <w:sz w:val="24"/>
          <w:szCs w:val="24"/>
        </w:rPr>
        <w:t>w</w:t>
      </w:r>
      <w:r w:rsidR="00CC7FC0">
        <w:rPr>
          <w:spacing w:val="19"/>
          <w:sz w:val="24"/>
          <w:szCs w:val="24"/>
        </w:rPr>
        <w:t xml:space="preserve"> </w:t>
      </w:r>
      <w:r w:rsidR="00CC7FC0">
        <w:rPr>
          <w:spacing w:val="5"/>
          <w:sz w:val="24"/>
          <w:szCs w:val="24"/>
        </w:rPr>
        <w:t>us</w:t>
      </w:r>
      <w:r w:rsidR="00CC7FC0">
        <w:rPr>
          <w:sz w:val="24"/>
          <w:szCs w:val="24"/>
        </w:rPr>
        <w:t>e</w:t>
      </w:r>
      <w:r w:rsidR="00CC7FC0">
        <w:rPr>
          <w:spacing w:val="13"/>
          <w:sz w:val="24"/>
          <w:szCs w:val="24"/>
        </w:rPr>
        <w:t xml:space="preserve"> </w:t>
      </w:r>
      <w:r w:rsidR="00CC7FC0">
        <w:rPr>
          <w:spacing w:val="-11"/>
          <w:sz w:val="24"/>
          <w:szCs w:val="24"/>
        </w:rPr>
        <w:t>a</w:t>
      </w:r>
      <w:r w:rsidR="00CC7FC0">
        <w:rPr>
          <w:spacing w:val="-10"/>
          <w:sz w:val="24"/>
          <w:szCs w:val="24"/>
        </w:rPr>
        <w:t>n</w:t>
      </w:r>
      <w:r w:rsidR="00CC7FC0">
        <w:rPr>
          <w:sz w:val="24"/>
          <w:szCs w:val="24"/>
        </w:rPr>
        <w:t>d</w:t>
      </w:r>
      <w:r w:rsidR="00CC7FC0">
        <w:rPr>
          <w:spacing w:val="22"/>
          <w:sz w:val="24"/>
          <w:szCs w:val="24"/>
        </w:rPr>
        <w:t xml:space="preserve"> </w:t>
      </w:r>
      <w:r w:rsidR="00CC7FC0">
        <w:rPr>
          <w:spacing w:val="-7"/>
          <w:sz w:val="24"/>
          <w:szCs w:val="24"/>
        </w:rPr>
        <w:t>th</w:t>
      </w:r>
      <w:r w:rsidR="00CC7FC0">
        <w:rPr>
          <w:sz w:val="24"/>
          <w:szCs w:val="24"/>
        </w:rPr>
        <w:t>e</w:t>
      </w:r>
      <w:r w:rsidR="00CC7FC0">
        <w:rPr>
          <w:spacing w:val="35"/>
          <w:sz w:val="24"/>
          <w:szCs w:val="24"/>
        </w:rPr>
        <w:t xml:space="preserve"> </w:t>
      </w:r>
      <w:r w:rsidR="00CC7FC0">
        <w:rPr>
          <w:spacing w:val="-3"/>
          <w:sz w:val="24"/>
          <w:szCs w:val="24"/>
        </w:rPr>
        <w:t>a</w:t>
      </w:r>
      <w:r w:rsidR="00CC7FC0">
        <w:rPr>
          <w:spacing w:val="-2"/>
          <w:sz w:val="24"/>
          <w:szCs w:val="24"/>
        </w:rPr>
        <w:t>pp</w:t>
      </w:r>
      <w:r w:rsidR="00CC7FC0">
        <w:rPr>
          <w:spacing w:val="-3"/>
          <w:sz w:val="24"/>
          <w:szCs w:val="24"/>
        </w:rPr>
        <w:t>r</w:t>
      </w:r>
      <w:r w:rsidR="00CC7FC0">
        <w:rPr>
          <w:spacing w:val="-2"/>
          <w:sz w:val="24"/>
          <w:szCs w:val="24"/>
        </w:rPr>
        <w:t>o</w:t>
      </w:r>
      <w:r w:rsidR="00CC7FC0">
        <w:rPr>
          <w:sz w:val="24"/>
          <w:szCs w:val="24"/>
        </w:rPr>
        <w:t>p</w:t>
      </w:r>
      <w:r w:rsidR="00CC7FC0">
        <w:rPr>
          <w:spacing w:val="-3"/>
          <w:sz w:val="24"/>
          <w:szCs w:val="24"/>
        </w:rPr>
        <w:t>r</w:t>
      </w:r>
      <w:r w:rsidR="00CC7FC0">
        <w:rPr>
          <w:spacing w:val="-2"/>
          <w:sz w:val="24"/>
          <w:szCs w:val="24"/>
        </w:rPr>
        <w:t>i</w:t>
      </w:r>
      <w:r w:rsidR="00CC7FC0">
        <w:rPr>
          <w:spacing w:val="-3"/>
          <w:sz w:val="24"/>
          <w:szCs w:val="24"/>
        </w:rPr>
        <w:t>a</w:t>
      </w:r>
      <w:r w:rsidR="00CC7FC0">
        <w:rPr>
          <w:spacing w:val="-2"/>
          <w:sz w:val="24"/>
          <w:szCs w:val="24"/>
        </w:rPr>
        <w:t>t</w:t>
      </w:r>
      <w:r w:rsidR="00CC7FC0">
        <w:rPr>
          <w:sz w:val="24"/>
          <w:szCs w:val="24"/>
        </w:rPr>
        <w:t>e</w:t>
      </w:r>
      <w:r w:rsidR="00CC7FC0">
        <w:rPr>
          <w:spacing w:val="57"/>
          <w:sz w:val="24"/>
          <w:szCs w:val="24"/>
        </w:rPr>
        <w:t xml:space="preserve"> </w:t>
      </w:r>
      <w:r w:rsidR="00CC7FC0">
        <w:rPr>
          <w:spacing w:val="4"/>
          <w:sz w:val="24"/>
          <w:szCs w:val="24"/>
        </w:rPr>
        <w:t>f</w:t>
      </w:r>
      <w:r w:rsidR="00CC7FC0">
        <w:rPr>
          <w:spacing w:val="1"/>
          <w:sz w:val="24"/>
          <w:szCs w:val="24"/>
        </w:rPr>
        <w:t>ee</w:t>
      </w:r>
      <w:r w:rsidR="00CC7FC0">
        <w:rPr>
          <w:sz w:val="24"/>
          <w:szCs w:val="24"/>
        </w:rPr>
        <w:t>s</w:t>
      </w:r>
      <w:r w:rsidR="00CC7FC0">
        <w:rPr>
          <w:spacing w:val="7"/>
          <w:sz w:val="24"/>
          <w:szCs w:val="24"/>
        </w:rPr>
        <w:t xml:space="preserve"> </w:t>
      </w:r>
      <w:r w:rsidR="00CC7FC0">
        <w:rPr>
          <w:spacing w:val="-4"/>
          <w:sz w:val="24"/>
          <w:szCs w:val="24"/>
        </w:rPr>
        <w:t>m</w:t>
      </w:r>
      <w:r w:rsidR="00CC7FC0">
        <w:rPr>
          <w:spacing w:val="-5"/>
          <w:sz w:val="24"/>
          <w:szCs w:val="24"/>
        </w:rPr>
        <w:t>us</w:t>
      </w:r>
      <w:r w:rsidR="00CC7FC0">
        <w:rPr>
          <w:sz w:val="24"/>
          <w:szCs w:val="24"/>
        </w:rPr>
        <w:t>t</w:t>
      </w:r>
      <w:r w:rsidR="00CC7FC0">
        <w:rPr>
          <w:spacing w:val="36"/>
          <w:sz w:val="24"/>
          <w:szCs w:val="24"/>
        </w:rPr>
        <w:t xml:space="preserve"> </w:t>
      </w:r>
      <w:r w:rsidR="00CC7FC0">
        <w:rPr>
          <w:spacing w:val="-5"/>
          <w:sz w:val="24"/>
          <w:szCs w:val="24"/>
        </w:rPr>
        <w:t>b</w:t>
      </w:r>
      <w:r w:rsidR="00CC7FC0">
        <w:rPr>
          <w:sz w:val="24"/>
          <w:szCs w:val="24"/>
        </w:rPr>
        <w:t>e</w:t>
      </w:r>
      <w:r w:rsidR="00CC7FC0">
        <w:rPr>
          <w:spacing w:val="-11"/>
          <w:sz w:val="24"/>
          <w:szCs w:val="24"/>
        </w:rPr>
        <w:t xml:space="preserve"> </w:t>
      </w:r>
      <w:r w:rsidR="00CC7FC0">
        <w:rPr>
          <w:spacing w:val="-2"/>
          <w:sz w:val="24"/>
          <w:szCs w:val="24"/>
        </w:rPr>
        <w:t>p</w:t>
      </w:r>
      <w:r w:rsidR="00CC7FC0">
        <w:rPr>
          <w:spacing w:val="-6"/>
          <w:sz w:val="24"/>
          <w:szCs w:val="24"/>
        </w:rPr>
        <w:t>a</w:t>
      </w:r>
      <w:r w:rsidR="00CC7FC0">
        <w:rPr>
          <w:spacing w:val="-4"/>
          <w:sz w:val="24"/>
          <w:szCs w:val="24"/>
        </w:rPr>
        <w:t>i</w:t>
      </w:r>
      <w:r w:rsidR="00CC7FC0">
        <w:rPr>
          <w:spacing w:val="-2"/>
          <w:sz w:val="24"/>
          <w:szCs w:val="24"/>
        </w:rPr>
        <w:t>d</w:t>
      </w:r>
      <w:r w:rsidR="00CC7FC0">
        <w:rPr>
          <w:sz w:val="24"/>
          <w:szCs w:val="24"/>
        </w:rPr>
        <w:t>.</w:t>
      </w:r>
    </w:p>
    <w:p w14:paraId="5D023EC7" w14:textId="77777777" w:rsidR="00F92661" w:rsidRDefault="00F92661">
      <w:pPr>
        <w:spacing w:before="2" w:line="100" w:lineRule="exact"/>
        <w:rPr>
          <w:sz w:val="11"/>
          <w:szCs w:val="11"/>
        </w:rPr>
      </w:pPr>
    </w:p>
    <w:p w14:paraId="3A2F4B75" w14:textId="77777777" w:rsidR="00F92661" w:rsidRDefault="00F92661">
      <w:pPr>
        <w:spacing w:line="200" w:lineRule="exact"/>
      </w:pPr>
    </w:p>
    <w:p w14:paraId="436EA850" w14:textId="77777777" w:rsidR="00F92661" w:rsidRDefault="00F92661">
      <w:pPr>
        <w:spacing w:line="200" w:lineRule="exact"/>
      </w:pPr>
    </w:p>
    <w:p w14:paraId="073BD29E" w14:textId="77777777" w:rsidR="00F92661" w:rsidRDefault="00F92661">
      <w:pPr>
        <w:spacing w:line="200" w:lineRule="exact"/>
      </w:pPr>
    </w:p>
    <w:p w14:paraId="1D0BAACD" w14:textId="77777777" w:rsidR="00F92661" w:rsidRDefault="00F92661">
      <w:pPr>
        <w:spacing w:line="200" w:lineRule="exact"/>
      </w:pPr>
    </w:p>
    <w:p w14:paraId="63A4452D" w14:textId="77777777" w:rsidR="00F92661" w:rsidRDefault="00F92661">
      <w:pPr>
        <w:spacing w:line="200" w:lineRule="exact"/>
      </w:pPr>
    </w:p>
    <w:p w14:paraId="2FFEACDC" w14:textId="77777777" w:rsidR="00F92661" w:rsidRDefault="00F92661">
      <w:pPr>
        <w:spacing w:line="200" w:lineRule="exact"/>
      </w:pPr>
    </w:p>
    <w:p w14:paraId="583A41C5" w14:textId="77777777" w:rsidR="00F92661" w:rsidRDefault="00F92661">
      <w:pPr>
        <w:spacing w:line="200" w:lineRule="exact"/>
      </w:pPr>
    </w:p>
    <w:p w14:paraId="4DFA1834" w14:textId="77777777" w:rsidR="00F92661" w:rsidRDefault="003F2E82">
      <w:pPr>
        <w:spacing w:before="29" w:line="260" w:lineRule="exact"/>
        <w:ind w:left="247"/>
        <w:rPr>
          <w:sz w:val="24"/>
          <w:szCs w:val="24"/>
        </w:rPr>
      </w:pPr>
      <w:r>
        <w:pict w14:anchorId="0FF48CF4">
          <v:group id="_x0000_s1042" style="position:absolute;left:0;text-align:left;margin-left:41.5pt;margin-top:50.65pt;width:245.75pt;height:0;z-index:-251658752;mso-position-horizontal-relative:page" coordorigin="830,1013" coordsize="4915,0">
            <v:shape id="_x0000_s1043" style="position:absolute;left:830;top:1013;width:4915;height:0" coordorigin="830,1013" coordsize="4915,0" path="m830,1013r4916,e" filled="f" strokecolor="#121111" strokeweight=".48pt">
              <v:path arrowok="t"/>
            </v:shape>
            <w10:wrap anchorx="page"/>
          </v:group>
        </w:pict>
      </w:r>
      <w:r>
        <w:pict w14:anchorId="33D01ADF">
          <v:group id="_x0000_s1040" style="position:absolute;left:0;text-align:left;margin-left:6in;margin-top:50.65pt;width:140.5pt;height:0;z-index:-251657728;mso-position-horizontal-relative:page" coordorigin="8640,1013" coordsize="2810,0">
            <v:shape id="_x0000_s1041" style="position:absolute;left:8640;top:1013;width:2810;height:0" coordorigin="8640,1013" coordsize="2810,0" path="m8640,1013r2810,e" filled="f" strokecolor="#121111" strokeweight=".48pt">
              <v:path arrowok="t"/>
            </v:shape>
            <w10:wrap anchorx="page"/>
          </v:group>
        </w:pict>
      </w:r>
      <w:r w:rsidR="00CC7FC0">
        <w:rPr>
          <w:color w:val="121111"/>
          <w:spacing w:val="1"/>
          <w:position w:val="-1"/>
          <w:sz w:val="24"/>
          <w:szCs w:val="24"/>
        </w:rPr>
        <w:t>P</w:t>
      </w:r>
      <w:r w:rsidR="00CC7FC0">
        <w:rPr>
          <w:color w:val="121111"/>
          <w:spacing w:val="-1"/>
          <w:position w:val="-1"/>
          <w:sz w:val="24"/>
          <w:szCs w:val="24"/>
        </w:rPr>
        <w:t>r</w:t>
      </w:r>
      <w:r w:rsidR="00CC7FC0">
        <w:rPr>
          <w:color w:val="121111"/>
          <w:position w:val="-1"/>
          <w:sz w:val="24"/>
          <w:szCs w:val="24"/>
        </w:rPr>
        <w:t>op</w:t>
      </w:r>
      <w:r w:rsidR="00CC7FC0">
        <w:rPr>
          <w:color w:val="121111"/>
          <w:spacing w:val="-1"/>
          <w:position w:val="-1"/>
          <w:sz w:val="24"/>
          <w:szCs w:val="24"/>
        </w:rPr>
        <w:t>er</w:t>
      </w:r>
      <w:r w:rsidR="00CC7FC0">
        <w:rPr>
          <w:color w:val="121111"/>
          <w:position w:val="-1"/>
          <w:sz w:val="24"/>
          <w:szCs w:val="24"/>
        </w:rPr>
        <w:t>ty</w:t>
      </w:r>
      <w:r w:rsidR="00CC7FC0">
        <w:rPr>
          <w:color w:val="121111"/>
          <w:spacing w:val="43"/>
          <w:position w:val="-1"/>
          <w:sz w:val="24"/>
          <w:szCs w:val="24"/>
        </w:rPr>
        <w:t xml:space="preserve"> </w:t>
      </w:r>
      <w:r w:rsidR="00CC7FC0">
        <w:rPr>
          <w:color w:val="121111"/>
          <w:position w:val="-1"/>
          <w:sz w:val="24"/>
          <w:szCs w:val="24"/>
        </w:rPr>
        <w:t>Own</w:t>
      </w:r>
      <w:r w:rsidR="00CC7FC0">
        <w:rPr>
          <w:color w:val="121111"/>
          <w:spacing w:val="-1"/>
          <w:position w:val="-1"/>
          <w:sz w:val="24"/>
          <w:szCs w:val="24"/>
        </w:rPr>
        <w:t>e</w:t>
      </w:r>
      <w:r w:rsidR="00CC7FC0">
        <w:rPr>
          <w:color w:val="121111"/>
          <w:position w:val="-1"/>
          <w:sz w:val="24"/>
          <w:szCs w:val="24"/>
        </w:rPr>
        <w:t>r</w:t>
      </w:r>
      <w:r w:rsidR="00CC7FC0">
        <w:rPr>
          <w:color w:val="121111"/>
          <w:spacing w:val="33"/>
          <w:position w:val="-1"/>
          <w:sz w:val="24"/>
          <w:szCs w:val="24"/>
        </w:rPr>
        <w:t xml:space="preserve"> </w:t>
      </w:r>
      <w:r w:rsidR="00CC7FC0">
        <w:rPr>
          <w:color w:val="121111"/>
          <w:spacing w:val="-2"/>
          <w:position w:val="-1"/>
          <w:sz w:val="24"/>
          <w:szCs w:val="24"/>
        </w:rPr>
        <w:t>S</w:t>
      </w:r>
      <w:r w:rsidR="00CC7FC0">
        <w:rPr>
          <w:color w:val="121111"/>
          <w:spacing w:val="-1"/>
          <w:position w:val="-1"/>
          <w:sz w:val="24"/>
          <w:szCs w:val="24"/>
        </w:rPr>
        <w:t>igna</w:t>
      </w:r>
      <w:r w:rsidR="00CC7FC0">
        <w:rPr>
          <w:color w:val="121111"/>
          <w:position w:val="-1"/>
          <w:sz w:val="24"/>
          <w:szCs w:val="24"/>
        </w:rPr>
        <w:t>t</w:t>
      </w:r>
      <w:r w:rsidR="00CC7FC0">
        <w:rPr>
          <w:color w:val="121111"/>
          <w:spacing w:val="-1"/>
          <w:position w:val="-1"/>
          <w:sz w:val="24"/>
          <w:szCs w:val="24"/>
        </w:rPr>
        <w:t>u</w:t>
      </w:r>
      <w:r w:rsidR="00CC7FC0">
        <w:rPr>
          <w:color w:val="121111"/>
          <w:position w:val="-1"/>
          <w:sz w:val="24"/>
          <w:szCs w:val="24"/>
        </w:rPr>
        <w:t xml:space="preserve">re                                                                                     </w:t>
      </w:r>
      <w:r w:rsidR="00CC7FC0">
        <w:rPr>
          <w:color w:val="121111"/>
          <w:spacing w:val="48"/>
          <w:position w:val="-1"/>
          <w:sz w:val="24"/>
          <w:szCs w:val="24"/>
        </w:rPr>
        <w:t xml:space="preserve"> </w:t>
      </w:r>
      <w:r w:rsidR="00CC7FC0">
        <w:rPr>
          <w:color w:val="121111"/>
          <w:w w:val="105"/>
          <w:position w:val="-1"/>
          <w:sz w:val="24"/>
          <w:szCs w:val="24"/>
        </w:rPr>
        <w:t>D</w:t>
      </w:r>
      <w:r w:rsidR="00CC7FC0">
        <w:rPr>
          <w:color w:val="121111"/>
          <w:spacing w:val="-4"/>
          <w:w w:val="105"/>
          <w:position w:val="-1"/>
          <w:sz w:val="24"/>
          <w:szCs w:val="24"/>
        </w:rPr>
        <w:t>a</w:t>
      </w:r>
      <w:r w:rsidR="00CC7FC0">
        <w:rPr>
          <w:color w:val="121111"/>
          <w:w w:val="105"/>
          <w:position w:val="-1"/>
          <w:sz w:val="24"/>
          <w:szCs w:val="24"/>
        </w:rPr>
        <w:t>te</w:t>
      </w:r>
    </w:p>
    <w:p w14:paraId="0E7F637A" w14:textId="77777777" w:rsidR="00F92661" w:rsidRDefault="00F92661">
      <w:pPr>
        <w:spacing w:line="200" w:lineRule="exact"/>
      </w:pPr>
    </w:p>
    <w:p w14:paraId="4817F7F7" w14:textId="77777777" w:rsidR="00F92661" w:rsidRDefault="00F92661">
      <w:pPr>
        <w:spacing w:line="200" w:lineRule="exact"/>
      </w:pPr>
    </w:p>
    <w:p w14:paraId="5A90A4DB" w14:textId="77777777" w:rsidR="00F92661" w:rsidRDefault="00F92661">
      <w:pPr>
        <w:spacing w:before="9" w:line="280" w:lineRule="exact"/>
        <w:rPr>
          <w:sz w:val="28"/>
          <w:szCs w:val="28"/>
        </w:rPr>
      </w:pPr>
    </w:p>
    <w:p w14:paraId="7A115580" w14:textId="77777777" w:rsidR="00F92661" w:rsidRDefault="003F2E82">
      <w:pPr>
        <w:spacing w:before="29" w:line="260" w:lineRule="exact"/>
        <w:ind w:left="230"/>
        <w:rPr>
          <w:sz w:val="24"/>
          <w:szCs w:val="24"/>
        </w:rPr>
      </w:pPr>
      <w:r>
        <w:pict w14:anchorId="51A3B99F">
          <v:group id="_x0000_s1038" style="position:absolute;left:0;text-align:left;margin-left:41.5pt;margin-top:56.4pt;width:245.75pt;height:0;z-index:-251656704;mso-position-horizontal-relative:page" coordorigin="830,1128" coordsize="4915,0">
            <v:shape id="_x0000_s1039" style="position:absolute;left:830;top:1128;width:4915;height:0" coordorigin="830,1128" coordsize="4915,0" path="m830,1128r4916,e" filled="f" strokecolor="#121111" strokeweight=".48pt">
              <v:path arrowok="t"/>
            </v:shape>
            <w10:wrap anchorx="page"/>
          </v:group>
        </w:pict>
      </w:r>
      <w:r w:rsidR="00CC7FC0">
        <w:rPr>
          <w:color w:val="121111"/>
          <w:spacing w:val="-3"/>
          <w:position w:val="-1"/>
          <w:sz w:val="24"/>
          <w:szCs w:val="24"/>
        </w:rPr>
        <w:t>A</w:t>
      </w:r>
      <w:r w:rsidR="00CC7FC0">
        <w:rPr>
          <w:color w:val="121111"/>
          <w:spacing w:val="-2"/>
          <w:position w:val="-1"/>
          <w:sz w:val="24"/>
          <w:szCs w:val="24"/>
        </w:rPr>
        <w:t>dd</w:t>
      </w:r>
      <w:r w:rsidR="00CC7FC0">
        <w:rPr>
          <w:color w:val="121111"/>
          <w:spacing w:val="-3"/>
          <w:position w:val="-1"/>
          <w:sz w:val="24"/>
          <w:szCs w:val="24"/>
        </w:rPr>
        <w:t>re</w:t>
      </w:r>
      <w:r w:rsidR="00CC7FC0">
        <w:rPr>
          <w:color w:val="121111"/>
          <w:spacing w:val="-2"/>
          <w:position w:val="-1"/>
          <w:sz w:val="24"/>
          <w:szCs w:val="24"/>
        </w:rPr>
        <w:t>s</w:t>
      </w:r>
      <w:r w:rsidR="00CC7FC0">
        <w:rPr>
          <w:color w:val="121111"/>
          <w:position w:val="-1"/>
          <w:sz w:val="24"/>
          <w:szCs w:val="24"/>
        </w:rPr>
        <w:t xml:space="preserve">s                                                                                                                    </w:t>
      </w:r>
      <w:r w:rsidR="00CC7FC0">
        <w:rPr>
          <w:color w:val="121111"/>
          <w:spacing w:val="19"/>
          <w:position w:val="-1"/>
          <w:sz w:val="24"/>
          <w:szCs w:val="24"/>
        </w:rPr>
        <w:t xml:space="preserve"> </w:t>
      </w:r>
      <w:r w:rsidR="00CC7FC0">
        <w:rPr>
          <w:color w:val="121111"/>
          <w:spacing w:val="-3"/>
          <w:position w:val="-1"/>
          <w:sz w:val="24"/>
          <w:szCs w:val="24"/>
        </w:rPr>
        <w:t>Te</w:t>
      </w:r>
      <w:r w:rsidR="00CC7FC0">
        <w:rPr>
          <w:color w:val="121111"/>
          <w:spacing w:val="-2"/>
          <w:position w:val="-1"/>
          <w:sz w:val="24"/>
          <w:szCs w:val="24"/>
        </w:rPr>
        <w:t>l</w:t>
      </w:r>
      <w:r w:rsidR="00CC7FC0">
        <w:rPr>
          <w:color w:val="121111"/>
          <w:spacing w:val="-3"/>
          <w:position w:val="-1"/>
          <w:sz w:val="24"/>
          <w:szCs w:val="24"/>
        </w:rPr>
        <w:t>e</w:t>
      </w:r>
      <w:r w:rsidR="00CC7FC0">
        <w:rPr>
          <w:color w:val="121111"/>
          <w:spacing w:val="-2"/>
          <w:position w:val="-1"/>
          <w:sz w:val="24"/>
          <w:szCs w:val="24"/>
        </w:rPr>
        <w:t>phon</w:t>
      </w:r>
      <w:r w:rsidR="00CC7FC0">
        <w:rPr>
          <w:color w:val="121111"/>
          <w:position w:val="-1"/>
          <w:sz w:val="24"/>
          <w:szCs w:val="24"/>
        </w:rPr>
        <w:t>e</w:t>
      </w:r>
      <w:r w:rsidR="00CC7FC0">
        <w:rPr>
          <w:color w:val="121111"/>
          <w:spacing w:val="-8"/>
          <w:position w:val="-1"/>
          <w:sz w:val="24"/>
          <w:szCs w:val="24"/>
        </w:rPr>
        <w:t xml:space="preserve"> </w:t>
      </w:r>
      <w:r w:rsidR="00CC7FC0">
        <w:rPr>
          <w:color w:val="121111"/>
          <w:position w:val="-1"/>
          <w:sz w:val="24"/>
          <w:szCs w:val="24"/>
        </w:rPr>
        <w:t>#</w:t>
      </w:r>
    </w:p>
    <w:p w14:paraId="0609F794" w14:textId="77777777" w:rsidR="00F92661" w:rsidRDefault="00F92661">
      <w:pPr>
        <w:spacing w:line="200" w:lineRule="exact"/>
      </w:pPr>
    </w:p>
    <w:p w14:paraId="476BA7C8" w14:textId="77777777" w:rsidR="00F92661" w:rsidRDefault="00F92661">
      <w:pPr>
        <w:spacing w:line="200" w:lineRule="exact"/>
      </w:pPr>
    </w:p>
    <w:p w14:paraId="08107448" w14:textId="77777777" w:rsidR="00F92661" w:rsidRDefault="00F92661">
      <w:pPr>
        <w:spacing w:line="200" w:lineRule="exact"/>
      </w:pPr>
    </w:p>
    <w:p w14:paraId="7A49B2B6" w14:textId="77777777" w:rsidR="00F92661" w:rsidRDefault="00F92661">
      <w:pPr>
        <w:spacing w:before="4" w:line="200" w:lineRule="exact"/>
      </w:pPr>
    </w:p>
    <w:p w14:paraId="7859F809" w14:textId="77777777" w:rsidR="00F92661" w:rsidRDefault="00CC7FC0">
      <w:pPr>
        <w:spacing w:before="29"/>
        <w:ind w:left="230"/>
        <w:rPr>
          <w:sz w:val="24"/>
          <w:szCs w:val="24"/>
        </w:rPr>
      </w:pPr>
      <w:r>
        <w:rPr>
          <w:color w:val="121111"/>
          <w:spacing w:val="-3"/>
          <w:sz w:val="24"/>
          <w:szCs w:val="24"/>
        </w:rPr>
        <w:t>E</w:t>
      </w:r>
      <w:r>
        <w:rPr>
          <w:color w:val="121111"/>
          <w:spacing w:val="-2"/>
          <w:sz w:val="24"/>
          <w:szCs w:val="24"/>
        </w:rPr>
        <w:t>m</w:t>
      </w:r>
      <w:r>
        <w:rPr>
          <w:color w:val="121111"/>
          <w:spacing w:val="-3"/>
          <w:sz w:val="24"/>
          <w:szCs w:val="24"/>
        </w:rPr>
        <w:t>a</w:t>
      </w:r>
      <w:r>
        <w:rPr>
          <w:color w:val="121111"/>
          <w:spacing w:val="-2"/>
          <w:sz w:val="24"/>
          <w:szCs w:val="24"/>
        </w:rPr>
        <w:t>i</w:t>
      </w:r>
      <w:r>
        <w:rPr>
          <w:color w:val="121111"/>
          <w:sz w:val="24"/>
          <w:szCs w:val="24"/>
        </w:rPr>
        <w:t>l</w:t>
      </w:r>
      <w:r>
        <w:rPr>
          <w:color w:val="121111"/>
          <w:spacing w:val="-7"/>
          <w:sz w:val="24"/>
          <w:szCs w:val="24"/>
        </w:rPr>
        <w:t xml:space="preserve"> </w:t>
      </w:r>
      <w:r>
        <w:rPr>
          <w:color w:val="121111"/>
          <w:spacing w:val="-3"/>
          <w:sz w:val="24"/>
          <w:szCs w:val="24"/>
        </w:rPr>
        <w:t>A</w:t>
      </w:r>
      <w:r>
        <w:rPr>
          <w:color w:val="121111"/>
          <w:spacing w:val="-2"/>
          <w:sz w:val="24"/>
          <w:szCs w:val="24"/>
        </w:rPr>
        <w:t>dd</w:t>
      </w:r>
      <w:r>
        <w:rPr>
          <w:color w:val="121111"/>
          <w:spacing w:val="-3"/>
          <w:sz w:val="24"/>
          <w:szCs w:val="24"/>
        </w:rPr>
        <w:t>re</w:t>
      </w:r>
      <w:r>
        <w:rPr>
          <w:color w:val="121111"/>
          <w:spacing w:val="-5"/>
          <w:sz w:val="24"/>
          <w:szCs w:val="24"/>
        </w:rPr>
        <w:t>s</w:t>
      </w:r>
      <w:r>
        <w:rPr>
          <w:color w:val="121111"/>
          <w:sz w:val="24"/>
          <w:szCs w:val="24"/>
        </w:rPr>
        <w:t>s</w:t>
      </w:r>
    </w:p>
    <w:p w14:paraId="2E8D5E4B" w14:textId="77777777" w:rsidR="00F92661" w:rsidRDefault="00F92661">
      <w:pPr>
        <w:spacing w:line="180" w:lineRule="exact"/>
        <w:rPr>
          <w:sz w:val="18"/>
          <w:szCs w:val="18"/>
        </w:rPr>
      </w:pPr>
    </w:p>
    <w:p w14:paraId="006721D1" w14:textId="77777777" w:rsidR="00F92661" w:rsidRDefault="00F92661">
      <w:pPr>
        <w:spacing w:line="200" w:lineRule="exact"/>
      </w:pPr>
    </w:p>
    <w:p w14:paraId="0F88F5BE" w14:textId="77777777" w:rsidR="00F92661" w:rsidRDefault="00F92661">
      <w:pPr>
        <w:spacing w:line="200" w:lineRule="exact"/>
      </w:pPr>
    </w:p>
    <w:p w14:paraId="144830F3" w14:textId="77777777" w:rsidR="00F92661" w:rsidRDefault="00F92661">
      <w:pPr>
        <w:spacing w:line="200" w:lineRule="exact"/>
      </w:pPr>
    </w:p>
    <w:p w14:paraId="308AA197" w14:textId="77777777" w:rsidR="00F92661" w:rsidRDefault="00F92661">
      <w:pPr>
        <w:spacing w:line="200" w:lineRule="exact"/>
      </w:pPr>
    </w:p>
    <w:p w14:paraId="5165FC8C" w14:textId="77777777" w:rsidR="00F92661" w:rsidRDefault="00F92661">
      <w:pPr>
        <w:spacing w:line="200" w:lineRule="exact"/>
      </w:pPr>
    </w:p>
    <w:p w14:paraId="509658FB" w14:textId="77777777" w:rsidR="00F92661" w:rsidRDefault="00F92661">
      <w:pPr>
        <w:spacing w:line="200" w:lineRule="exact"/>
      </w:pPr>
    </w:p>
    <w:p w14:paraId="731C035A" w14:textId="77777777" w:rsidR="00F92661" w:rsidRDefault="00F92661">
      <w:pPr>
        <w:spacing w:line="200" w:lineRule="exact"/>
      </w:pPr>
    </w:p>
    <w:p w14:paraId="14B999E5" w14:textId="77777777" w:rsidR="00F92661" w:rsidRDefault="00F92661">
      <w:pPr>
        <w:spacing w:line="200" w:lineRule="exact"/>
      </w:pPr>
    </w:p>
    <w:p w14:paraId="2F51A5F5" w14:textId="77777777" w:rsidR="00F92661" w:rsidRDefault="00F92661">
      <w:pPr>
        <w:spacing w:line="200" w:lineRule="exact"/>
      </w:pPr>
    </w:p>
    <w:p w14:paraId="6A587195" w14:textId="77777777" w:rsidR="00F92661" w:rsidRDefault="00F92661">
      <w:pPr>
        <w:spacing w:line="200" w:lineRule="exact"/>
      </w:pPr>
    </w:p>
    <w:p w14:paraId="5E0A4934" w14:textId="77777777" w:rsidR="00F92661" w:rsidRDefault="00CC7FC0">
      <w:pPr>
        <w:spacing w:line="300" w:lineRule="exact"/>
        <w:ind w:left="4361" w:right="4106"/>
        <w:jc w:val="center"/>
        <w:rPr>
          <w:sz w:val="28"/>
          <w:szCs w:val="28"/>
        </w:rPr>
      </w:pPr>
      <w:r>
        <w:rPr>
          <w:b/>
          <w:color w:val="121111"/>
          <w:spacing w:val="-4"/>
          <w:position w:val="-1"/>
          <w:sz w:val="28"/>
          <w:szCs w:val="28"/>
        </w:rPr>
        <w:t>F</w:t>
      </w:r>
      <w:r>
        <w:rPr>
          <w:b/>
          <w:color w:val="121111"/>
          <w:spacing w:val="-1"/>
          <w:position w:val="-1"/>
          <w:sz w:val="28"/>
          <w:szCs w:val="28"/>
        </w:rPr>
        <w:t>o</w:t>
      </w:r>
      <w:r>
        <w:rPr>
          <w:b/>
          <w:color w:val="121111"/>
          <w:position w:val="-1"/>
          <w:sz w:val="28"/>
          <w:szCs w:val="28"/>
        </w:rPr>
        <w:t>r</w:t>
      </w:r>
      <w:r>
        <w:rPr>
          <w:b/>
          <w:color w:val="121111"/>
          <w:spacing w:val="-7"/>
          <w:position w:val="-1"/>
          <w:sz w:val="28"/>
          <w:szCs w:val="28"/>
        </w:rPr>
        <w:t xml:space="preserve"> </w:t>
      </w:r>
      <w:r>
        <w:rPr>
          <w:b/>
          <w:color w:val="121111"/>
          <w:spacing w:val="-2"/>
          <w:position w:val="-1"/>
          <w:sz w:val="28"/>
          <w:szCs w:val="28"/>
        </w:rPr>
        <w:t>O</w:t>
      </w:r>
      <w:r>
        <w:rPr>
          <w:b/>
          <w:color w:val="121111"/>
          <w:spacing w:val="-5"/>
          <w:position w:val="-1"/>
          <w:sz w:val="28"/>
          <w:szCs w:val="28"/>
        </w:rPr>
        <w:t>ff</w:t>
      </w:r>
      <w:r>
        <w:rPr>
          <w:b/>
          <w:color w:val="121111"/>
          <w:spacing w:val="-1"/>
          <w:position w:val="-1"/>
          <w:sz w:val="28"/>
          <w:szCs w:val="28"/>
        </w:rPr>
        <w:t>i</w:t>
      </w:r>
      <w:r>
        <w:rPr>
          <w:b/>
          <w:color w:val="121111"/>
          <w:spacing w:val="-2"/>
          <w:position w:val="-1"/>
          <w:sz w:val="28"/>
          <w:szCs w:val="28"/>
        </w:rPr>
        <w:t>c</w:t>
      </w:r>
      <w:r>
        <w:rPr>
          <w:b/>
          <w:color w:val="121111"/>
          <w:position w:val="-1"/>
          <w:sz w:val="28"/>
          <w:szCs w:val="28"/>
        </w:rPr>
        <w:t>e</w:t>
      </w:r>
      <w:r>
        <w:rPr>
          <w:b/>
          <w:color w:val="121111"/>
          <w:spacing w:val="-10"/>
          <w:position w:val="-1"/>
          <w:sz w:val="28"/>
          <w:szCs w:val="28"/>
        </w:rPr>
        <w:t xml:space="preserve"> </w:t>
      </w:r>
      <w:r>
        <w:rPr>
          <w:b/>
          <w:color w:val="121111"/>
          <w:spacing w:val="-1"/>
          <w:position w:val="-1"/>
          <w:sz w:val="28"/>
          <w:szCs w:val="28"/>
        </w:rPr>
        <w:t>U</w:t>
      </w:r>
      <w:r>
        <w:rPr>
          <w:b/>
          <w:color w:val="121111"/>
          <w:spacing w:val="-4"/>
          <w:position w:val="-1"/>
          <w:sz w:val="28"/>
          <w:szCs w:val="28"/>
        </w:rPr>
        <w:t>s</w:t>
      </w:r>
      <w:r>
        <w:rPr>
          <w:b/>
          <w:color w:val="121111"/>
          <w:position w:val="-1"/>
          <w:sz w:val="28"/>
          <w:szCs w:val="28"/>
        </w:rPr>
        <w:t>e</w:t>
      </w:r>
      <w:r>
        <w:rPr>
          <w:b/>
          <w:color w:val="121111"/>
          <w:spacing w:val="-5"/>
          <w:position w:val="-1"/>
          <w:sz w:val="28"/>
          <w:szCs w:val="28"/>
        </w:rPr>
        <w:t xml:space="preserve"> On</w:t>
      </w:r>
      <w:r>
        <w:rPr>
          <w:b/>
          <w:color w:val="121111"/>
          <w:spacing w:val="-1"/>
          <w:position w:val="-1"/>
          <w:sz w:val="28"/>
          <w:szCs w:val="28"/>
        </w:rPr>
        <w:t>l</w:t>
      </w:r>
      <w:r>
        <w:rPr>
          <w:b/>
          <w:color w:val="121111"/>
          <w:position w:val="-1"/>
          <w:sz w:val="28"/>
          <w:szCs w:val="28"/>
        </w:rPr>
        <w:t>y</w:t>
      </w:r>
    </w:p>
    <w:p w14:paraId="4BA73531" w14:textId="77777777" w:rsidR="00F92661" w:rsidRDefault="00F92661">
      <w:pPr>
        <w:spacing w:line="200" w:lineRule="exact"/>
      </w:pPr>
    </w:p>
    <w:p w14:paraId="68B088D1" w14:textId="77777777" w:rsidR="00F92661" w:rsidRDefault="00F92661">
      <w:pPr>
        <w:spacing w:line="200" w:lineRule="exact"/>
      </w:pPr>
    </w:p>
    <w:p w14:paraId="577DA8F8" w14:textId="77777777" w:rsidR="00F92661" w:rsidRDefault="00F92661">
      <w:pPr>
        <w:spacing w:line="200" w:lineRule="exact"/>
      </w:pPr>
    </w:p>
    <w:p w14:paraId="0AC81348" w14:textId="77777777" w:rsidR="00F92661" w:rsidRDefault="00F92661">
      <w:pPr>
        <w:spacing w:line="200" w:lineRule="exact"/>
      </w:pPr>
    </w:p>
    <w:p w14:paraId="389854D3" w14:textId="77777777" w:rsidR="00F92661" w:rsidRDefault="00F92661">
      <w:pPr>
        <w:spacing w:before="19" w:line="260" w:lineRule="exact"/>
        <w:rPr>
          <w:sz w:val="26"/>
          <w:szCs w:val="26"/>
        </w:rPr>
      </w:pPr>
    </w:p>
    <w:p w14:paraId="46FAE7D0" w14:textId="77777777" w:rsidR="00F92661" w:rsidRDefault="003F2E82">
      <w:pPr>
        <w:spacing w:before="29"/>
        <w:ind w:left="230"/>
        <w:rPr>
          <w:sz w:val="24"/>
          <w:szCs w:val="24"/>
        </w:rPr>
      </w:pPr>
      <w:r>
        <w:pict w14:anchorId="1114F616">
          <v:group id="_x0000_s1036" style="position:absolute;left:0;text-align:left;margin-left:6in;margin-top:702.65pt;width:140.5pt;height:0;z-index:-251650560;mso-position-horizontal-relative:page;mso-position-vertical-relative:page" coordorigin="8640,14053" coordsize="2810,0">
            <v:shape id="_x0000_s1037" style="position:absolute;left:8640;top:14053;width:2810;height:0" coordorigin="8640,14053" coordsize="2810,0" path="m8640,14053r2810,e" filled="f" strokecolor="#121111" strokeweight=".48pt">
              <v:path arrowok="t"/>
            </v:shape>
            <w10:wrap anchorx="page" anchory="page"/>
          </v:group>
        </w:pict>
      </w:r>
      <w:r w:rsidR="00CC7FC0">
        <w:rPr>
          <w:color w:val="121111"/>
          <w:spacing w:val="-3"/>
          <w:sz w:val="24"/>
          <w:szCs w:val="24"/>
        </w:rPr>
        <w:t>A</w:t>
      </w:r>
      <w:r w:rsidR="00CC7FC0">
        <w:rPr>
          <w:color w:val="121111"/>
          <w:spacing w:val="-2"/>
          <w:sz w:val="24"/>
          <w:szCs w:val="24"/>
        </w:rPr>
        <w:t>l</w:t>
      </w:r>
      <w:r w:rsidR="00CC7FC0">
        <w:rPr>
          <w:color w:val="121111"/>
          <w:sz w:val="24"/>
          <w:szCs w:val="24"/>
        </w:rPr>
        <w:t>l</w:t>
      </w:r>
      <w:r w:rsidR="00CC7FC0">
        <w:rPr>
          <w:color w:val="121111"/>
          <w:spacing w:val="-4"/>
          <w:sz w:val="24"/>
          <w:szCs w:val="24"/>
        </w:rPr>
        <w:t xml:space="preserve"> </w:t>
      </w:r>
      <w:r w:rsidR="00CC7FC0">
        <w:rPr>
          <w:color w:val="121111"/>
          <w:spacing w:val="-3"/>
          <w:sz w:val="24"/>
          <w:szCs w:val="24"/>
        </w:rPr>
        <w:t>re</w:t>
      </w:r>
      <w:r w:rsidR="00CC7FC0">
        <w:rPr>
          <w:color w:val="121111"/>
          <w:spacing w:val="-2"/>
          <w:sz w:val="24"/>
          <w:szCs w:val="24"/>
        </w:rPr>
        <w:t>q</w:t>
      </w:r>
      <w:r w:rsidR="00CC7FC0">
        <w:rPr>
          <w:color w:val="121111"/>
          <w:spacing w:val="-5"/>
          <w:sz w:val="24"/>
          <w:szCs w:val="24"/>
        </w:rPr>
        <w:t>u</w:t>
      </w:r>
      <w:r w:rsidR="00CC7FC0">
        <w:rPr>
          <w:color w:val="121111"/>
          <w:spacing w:val="-2"/>
          <w:sz w:val="24"/>
          <w:szCs w:val="24"/>
        </w:rPr>
        <w:t>i</w:t>
      </w:r>
      <w:r w:rsidR="00CC7FC0">
        <w:rPr>
          <w:color w:val="121111"/>
          <w:spacing w:val="-3"/>
          <w:sz w:val="24"/>
          <w:szCs w:val="24"/>
        </w:rPr>
        <w:t>re</w:t>
      </w:r>
      <w:r w:rsidR="00CC7FC0">
        <w:rPr>
          <w:color w:val="121111"/>
          <w:sz w:val="24"/>
          <w:szCs w:val="24"/>
        </w:rPr>
        <w:t>d</w:t>
      </w:r>
      <w:r w:rsidR="00CC7FC0">
        <w:rPr>
          <w:color w:val="121111"/>
          <w:spacing w:val="-7"/>
          <w:sz w:val="24"/>
          <w:szCs w:val="24"/>
        </w:rPr>
        <w:t xml:space="preserve"> </w:t>
      </w:r>
      <w:r w:rsidR="00CC7FC0">
        <w:rPr>
          <w:color w:val="121111"/>
          <w:spacing w:val="-2"/>
          <w:sz w:val="24"/>
          <w:szCs w:val="24"/>
        </w:rPr>
        <w:t>do</w:t>
      </w:r>
      <w:r w:rsidR="00CC7FC0">
        <w:rPr>
          <w:color w:val="121111"/>
          <w:spacing w:val="-3"/>
          <w:sz w:val="24"/>
          <w:szCs w:val="24"/>
        </w:rPr>
        <w:t>c</w:t>
      </w:r>
      <w:r w:rsidR="00CC7FC0">
        <w:rPr>
          <w:color w:val="121111"/>
          <w:spacing w:val="-2"/>
          <w:sz w:val="24"/>
          <w:szCs w:val="24"/>
        </w:rPr>
        <w:t>um</w:t>
      </w:r>
      <w:r w:rsidR="00CC7FC0">
        <w:rPr>
          <w:color w:val="121111"/>
          <w:spacing w:val="-3"/>
          <w:sz w:val="24"/>
          <w:szCs w:val="24"/>
        </w:rPr>
        <w:t>e</w:t>
      </w:r>
      <w:r w:rsidR="00CC7FC0">
        <w:rPr>
          <w:color w:val="121111"/>
          <w:spacing w:val="-5"/>
          <w:sz w:val="24"/>
          <w:szCs w:val="24"/>
        </w:rPr>
        <w:t>n</w:t>
      </w:r>
      <w:r w:rsidR="00CC7FC0">
        <w:rPr>
          <w:color w:val="121111"/>
          <w:spacing w:val="-2"/>
          <w:sz w:val="24"/>
          <w:szCs w:val="24"/>
        </w:rPr>
        <w:t>t</w:t>
      </w:r>
      <w:r w:rsidR="00CC7FC0">
        <w:rPr>
          <w:color w:val="121111"/>
          <w:sz w:val="24"/>
          <w:szCs w:val="24"/>
        </w:rPr>
        <w:t>s</w:t>
      </w:r>
      <w:r w:rsidR="00CC7FC0">
        <w:rPr>
          <w:color w:val="121111"/>
          <w:spacing w:val="-7"/>
          <w:sz w:val="24"/>
          <w:szCs w:val="24"/>
        </w:rPr>
        <w:t xml:space="preserve"> </w:t>
      </w:r>
      <w:r w:rsidR="00CC7FC0">
        <w:rPr>
          <w:color w:val="121111"/>
          <w:spacing w:val="-5"/>
          <w:sz w:val="24"/>
          <w:szCs w:val="24"/>
        </w:rPr>
        <w:t>s</w:t>
      </w:r>
      <w:r w:rsidR="00CC7FC0">
        <w:rPr>
          <w:color w:val="121111"/>
          <w:spacing w:val="-2"/>
          <w:sz w:val="24"/>
          <w:szCs w:val="24"/>
        </w:rPr>
        <w:t>ubm</w:t>
      </w:r>
      <w:r w:rsidR="00CC7FC0">
        <w:rPr>
          <w:color w:val="121111"/>
          <w:spacing w:val="-4"/>
          <w:sz w:val="24"/>
          <w:szCs w:val="24"/>
        </w:rPr>
        <w:t>i</w:t>
      </w:r>
      <w:r w:rsidR="00CC7FC0">
        <w:rPr>
          <w:color w:val="121111"/>
          <w:spacing w:val="-2"/>
          <w:sz w:val="24"/>
          <w:szCs w:val="24"/>
        </w:rPr>
        <w:t>tt</w:t>
      </w:r>
      <w:r w:rsidR="00CC7FC0">
        <w:rPr>
          <w:color w:val="121111"/>
          <w:spacing w:val="-3"/>
          <w:sz w:val="24"/>
          <w:szCs w:val="24"/>
        </w:rPr>
        <w:t>e</w:t>
      </w:r>
      <w:r w:rsidR="00CC7FC0">
        <w:rPr>
          <w:color w:val="121111"/>
          <w:sz w:val="24"/>
          <w:szCs w:val="24"/>
        </w:rPr>
        <w:t>d</w:t>
      </w:r>
      <w:r w:rsidR="00CC7FC0">
        <w:rPr>
          <w:color w:val="121111"/>
          <w:spacing w:val="-7"/>
          <w:sz w:val="24"/>
          <w:szCs w:val="24"/>
        </w:rPr>
        <w:t xml:space="preserve"> </w:t>
      </w:r>
      <w:r w:rsidR="00CC7FC0">
        <w:rPr>
          <w:color w:val="121111"/>
          <w:spacing w:val="-3"/>
          <w:sz w:val="24"/>
          <w:szCs w:val="24"/>
        </w:rPr>
        <w:t>a</w:t>
      </w:r>
      <w:r w:rsidR="00CC7FC0">
        <w:rPr>
          <w:color w:val="121111"/>
          <w:sz w:val="24"/>
          <w:szCs w:val="24"/>
        </w:rPr>
        <w:t>t</w:t>
      </w:r>
      <w:r w:rsidR="00CC7FC0">
        <w:rPr>
          <w:color w:val="121111"/>
          <w:spacing w:val="-7"/>
          <w:sz w:val="24"/>
          <w:szCs w:val="24"/>
        </w:rPr>
        <w:t xml:space="preserve"> </w:t>
      </w:r>
      <w:r w:rsidR="00CC7FC0">
        <w:rPr>
          <w:color w:val="121111"/>
          <w:spacing w:val="-2"/>
          <w:sz w:val="24"/>
          <w:szCs w:val="24"/>
        </w:rPr>
        <w:t>t</w:t>
      </w:r>
      <w:r w:rsidR="00CC7FC0">
        <w:rPr>
          <w:color w:val="121111"/>
          <w:spacing w:val="-4"/>
          <w:sz w:val="24"/>
          <w:szCs w:val="24"/>
        </w:rPr>
        <w:t>i</w:t>
      </w:r>
      <w:r w:rsidR="00CC7FC0">
        <w:rPr>
          <w:color w:val="121111"/>
          <w:spacing w:val="-2"/>
          <w:sz w:val="24"/>
          <w:szCs w:val="24"/>
        </w:rPr>
        <w:t>m</w:t>
      </w:r>
      <w:r w:rsidR="00CC7FC0">
        <w:rPr>
          <w:color w:val="121111"/>
          <w:sz w:val="24"/>
          <w:szCs w:val="24"/>
        </w:rPr>
        <w:t>e</w:t>
      </w:r>
      <w:r w:rsidR="00CC7FC0">
        <w:rPr>
          <w:color w:val="121111"/>
          <w:spacing w:val="-6"/>
          <w:sz w:val="24"/>
          <w:szCs w:val="24"/>
        </w:rPr>
        <w:t xml:space="preserve"> </w:t>
      </w:r>
      <w:r w:rsidR="00CC7FC0">
        <w:rPr>
          <w:color w:val="121111"/>
          <w:spacing w:val="-2"/>
          <w:sz w:val="24"/>
          <w:szCs w:val="24"/>
        </w:rPr>
        <w:t>o</w:t>
      </w:r>
      <w:r w:rsidR="00CC7FC0">
        <w:rPr>
          <w:color w:val="121111"/>
          <w:sz w:val="24"/>
          <w:szCs w:val="24"/>
        </w:rPr>
        <w:t>f</w:t>
      </w:r>
      <w:r w:rsidR="00CC7FC0">
        <w:rPr>
          <w:color w:val="121111"/>
          <w:spacing w:val="-6"/>
          <w:sz w:val="24"/>
          <w:szCs w:val="24"/>
        </w:rPr>
        <w:t xml:space="preserve"> </w:t>
      </w:r>
      <w:r w:rsidR="00CC7FC0">
        <w:rPr>
          <w:color w:val="121111"/>
          <w:spacing w:val="-3"/>
          <w:sz w:val="24"/>
          <w:szCs w:val="24"/>
        </w:rPr>
        <w:t>a</w:t>
      </w:r>
      <w:r w:rsidR="00CC7FC0">
        <w:rPr>
          <w:color w:val="121111"/>
          <w:spacing w:val="-5"/>
          <w:sz w:val="24"/>
          <w:szCs w:val="24"/>
        </w:rPr>
        <w:t>p</w:t>
      </w:r>
      <w:r w:rsidR="00CC7FC0">
        <w:rPr>
          <w:color w:val="121111"/>
          <w:spacing w:val="-2"/>
          <w:sz w:val="24"/>
          <w:szCs w:val="24"/>
        </w:rPr>
        <w:t>pli</w:t>
      </w:r>
      <w:r w:rsidR="00CC7FC0">
        <w:rPr>
          <w:color w:val="121111"/>
          <w:spacing w:val="-6"/>
          <w:sz w:val="24"/>
          <w:szCs w:val="24"/>
        </w:rPr>
        <w:t>c</w:t>
      </w:r>
      <w:r w:rsidR="00CC7FC0">
        <w:rPr>
          <w:color w:val="121111"/>
          <w:spacing w:val="-3"/>
          <w:sz w:val="24"/>
          <w:szCs w:val="24"/>
        </w:rPr>
        <w:t>a</w:t>
      </w:r>
      <w:r w:rsidR="00CC7FC0">
        <w:rPr>
          <w:color w:val="121111"/>
          <w:spacing w:val="-2"/>
          <w:sz w:val="24"/>
          <w:szCs w:val="24"/>
        </w:rPr>
        <w:t>tio</w:t>
      </w:r>
      <w:r w:rsidR="00CC7FC0">
        <w:rPr>
          <w:color w:val="121111"/>
          <w:spacing w:val="-5"/>
          <w:sz w:val="24"/>
          <w:szCs w:val="24"/>
        </w:rPr>
        <w:t>n</w:t>
      </w:r>
      <w:r w:rsidR="00CC7FC0">
        <w:rPr>
          <w:color w:val="121111"/>
          <w:sz w:val="24"/>
          <w:szCs w:val="24"/>
        </w:rPr>
        <w:t xml:space="preserve">:     </w:t>
      </w:r>
      <w:r w:rsidR="00CC7FC0">
        <w:rPr>
          <w:color w:val="121111"/>
          <w:spacing w:val="8"/>
          <w:sz w:val="24"/>
          <w:szCs w:val="24"/>
        </w:rPr>
        <w:t xml:space="preserve"> </w:t>
      </w:r>
      <w:r w:rsidR="00CC7FC0">
        <w:rPr>
          <w:color w:val="121111"/>
          <w:spacing w:val="-3"/>
          <w:sz w:val="24"/>
          <w:szCs w:val="24"/>
        </w:rPr>
        <w:t>Ye</w:t>
      </w:r>
      <w:r w:rsidR="00CC7FC0">
        <w:rPr>
          <w:color w:val="121111"/>
          <w:sz w:val="24"/>
          <w:szCs w:val="24"/>
        </w:rPr>
        <w:t xml:space="preserve">s                </w:t>
      </w:r>
      <w:r w:rsidR="00CC7FC0">
        <w:rPr>
          <w:color w:val="121111"/>
          <w:spacing w:val="53"/>
          <w:sz w:val="24"/>
          <w:szCs w:val="24"/>
        </w:rPr>
        <w:t xml:space="preserve"> </w:t>
      </w:r>
      <w:r w:rsidR="00CC7FC0">
        <w:rPr>
          <w:color w:val="121111"/>
          <w:spacing w:val="-3"/>
          <w:sz w:val="24"/>
          <w:szCs w:val="24"/>
        </w:rPr>
        <w:t>No</w:t>
      </w:r>
    </w:p>
    <w:p w14:paraId="229BE324" w14:textId="77777777" w:rsidR="00F92661" w:rsidRDefault="00F92661">
      <w:pPr>
        <w:spacing w:before="16" w:line="260" w:lineRule="exact"/>
        <w:rPr>
          <w:sz w:val="26"/>
          <w:szCs w:val="26"/>
        </w:rPr>
      </w:pPr>
    </w:p>
    <w:p w14:paraId="5165A7FB" w14:textId="77777777" w:rsidR="00F92661" w:rsidRDefault="003F2E82">
      <w:pPr>
        <w:spacing w:line="260" w:lineRule="exact"/>
        <w:ind w:left="230"/>
        <w:rPr>
          <w:sz w:val="24"/>
          <w:szCs w:val="24"/>
        </w:rPr>
      </w:pPr>
      <w:r>
        <w:pict w14:anchorId="6C315DFD">
          <v:group id="_x0000_s1034" style="position:absolute;left:0;text-align:left;margin-left:41.5pt;margin-top:27.35pt;width:532.55pt;height:0;z-index:-251655680;mso-position-horizontal-relative:page" coordorigin="830,547" coordsize="10651,0">
            <v:shape id="_x0000_s1035" style="position:absolute;left:830;top:547;width:10651;height:0" coordorigin="830,547" coordsize="10651,0" path="m830,547r10652,e" filled="f" strokecolor="#121111" strokeweight=".48pt">
              <v:path arrowok="t"/>
            </v:shape>
            <w10:wrap anchorx="page"/>
          </v:group>
        </w:pict>
      </w:r>
      <w:r>
        <w:pict w14:anchorId="3CEFB55C">
          <v:group id="_x0000_s1032" style="position:absolute;left:0;text-align:left;margin-left:41.5pt;margin-top:41.15pt;width:532.55pt;height:0;z-index:-251654656;mso-position-horizontal-relative:page" coordorigin="830,823" coordsize="10651,0">
            <v:shape id="_x0000_s1033" style="position:absolute;left:830;top:823;width:10651;height:0" coordorigin="830,823" coordsize="10651,0" path="m830,823r10652,e" filled="f" strokecolor="#121111" strokeweight=".48pt">
              <v:path arrowok="t"/>
            </v:shape>
            <w10:wrap anchorx="page"/>
          </v:group>
        </w:pict>
      </w:r>
      <w:r>
        <w:pict w14:anchorId="530D6D67">
          <v:group id="_x0000_s1030" style="position:absolute;left:0;text-align:left;margin-left:41.5pt;margin-top:54.95pt;width:532.55pt;height:0;z-index:-251653632;mso-position-horizontal-relative:page" coordorigin="830,1099" coordsize="10651,0">
            <v:shape id="_x0000_s1031" style="position:absolute;left:830;top:1099;width:10651;height:0" coordorigin="830,1099" coordsize="10651,0" path="m830,1099r10652,e" filled="f" strokecolor="#121111" strokeweight=".48pt">
              <v:path arrowok="t"/>
            </v:shape>
            <w10:wrap anchorx="page"/>
          </v:group>
        </w:pict>
      </w:r>
      <w:r>
        <w:pict w14:anchorId="452AE03C">
          <v:group id="_x0000_s1028" style="position:absolute;left:0;text-align:left;margin-left:41.5pt;margin-top:68.75pt;width:532.55pt;height:0;z-index:-251652608;mso-position-horizontal-relative:page" coordorigin="830,1375" coordsize="10651,0">
            <v:shape id="_x0000_s1029" style="position:absolute;left:830;top:1375;width:10651;height:0" coordorigin="830,1375" coordsize="10651,0" path="m830,1375r10652,e" filled="f" strokecolor="#121111" strokeweight=".48pt">
              <v:path arrowok="t"/>
            </v:shape>
            <w10:wrap anchorx="page"/>
          </v:group>
        </w:pict>
      </w:r>
      <w:r>
        <w:pict w14:anchorId="18E93325">
          <v:group id="_x0000_s1026" style="position:absolute;left:0;text-align:left;margin-left:41.5pt;margin-top:702.65pt;width:245.75pt;height:0;z-index:-251651584;mso-position-horizontal-relative:page;mso-position-vertical-relative:page" coordorigin="830,14053" coordsize="4915,0">
            <v:shape id="_x0000_s1027" style="position:absolute;left:830;top:14053;width:4915;height:0" coordorigin="830,14053" coordsize="4915,0" path="m830,14053r4916,e" filled="f" strokecolor="#121111" strokeweight=".48pt">
              <v:path arrowok="t"/>
            </v:shape>
            <w10:wrap anchorx="page" anchory="page"/>
          </v:group>
        </w:pict>
      </w:r>
      <w:r w:rsidR="00CC7FC0">
        <w:rPr>
          <w:color w:val="121111"/>
          <w:spacing w:val="-3"/>
          <w:position w:val="-1"/>
          <w:sz w:val="24"/>
          <w:szCs w:val="24"/>
        </w:rPr>
        <w:t>N</w:t>
      </w:r>
      <w:r w:rsidR="00CC7FC0">
        <w:rPr>
          <w:color w:val="121111"/>
          <w:spacing w:val="-2"/>
          <w:position w:val="-1"/>
          <w:sz w:val="24"/>
          <w:szCs w:val="24"/>
        </w:rPr>
        <w:t>ot</w:t>
      </w:r>
      <w:r w:rsidR="00CC7FC0">
        <w:rPr>
          <w:color w:val="121111"/>
          <w:spacing w:val="-3"/>
          <w:position w:val="-1"/>
          <w:sz w:val="24"/>
          <w:szCs w:val="24"/>
        </w:rPr>
        <w:t>e</w:t>
      </w:r>
      <w:r w:rsidR="00CC7FC0">
        <w:rPr>
          <w:color w:val="121111"/>
          <w:spacing w:val="-2"/>
          <w:position w:val="-1"/>
          <w:sz w:val="24"/>
          <w:szCs w:val="24"/>
        </w:rPr>
        <w:t>s</w:t>
      </w:r>
      <w:r w:rsidR="00CC7FC0">
        <w:rPr>
          <w:color w:val="121111"/>
          <w:position w:val="-1"/>
          <w:sz w:val="24"/>
          <w:szCs w:val="24"/>
        </w:rPr>
        <w:t>:</w:t>
      </w:r>
    </w:p>
    <w:p w14:paraId="43EA2219" w14:textId="77777777" w:rsidR="00F92661" w:rsidRDefault="00F92661">
      <w:pPr>
        <w:spacing w:before="4" w:line="180" w:lineRule="exact"/>
        <w:rPr>
          <w:sz w:val="18"/>
          <w:szCs w:val="18"/>
        </w:rPr>
      </w:pPr>
    </w:p>
    <w:p w14:paraId="082AF1BA" w14:textId="77777777" w:rsidR="00F92661" w:rsidRDefault="00F92661">
      <w:pPr>
        <w:spacing w:line="200" w:lineRule="exact"/>
      </w:pPr>
    </w:p>
    <w:p w14:paraId="72881B79" w14:textId="77777777" w:rsidR="00F92661" w:rsidRDefault="00F92661">
      <w:pPr>
        <w:spacing w:line="200" w:lineRule="exact"/>
      </w:pPr>
    </w:p>
    <w:p w14:paraId="6A92E5EB" w14:textId="77777777" w:rsidR="00F92661" w:rsidRDefault="00F92661">
      <w:pPr>
        <w:spacing w:line="200" w:lineRule="exact"/>
      </w:pPr>
    </w:p>
    <w:p w14:paraId="208B570B" w14:textId="77777777" w:rsidR="00F92661" w:rsidRDefault="00F92661">
      <w:pPr>
        <w:spacing w:line="200" w:lineRule="exact"/>
      </w:pPr>
    </w:p>
    <w:p w14:paraId="1C96FF57" w14:textId="77777777" w:rsidR="00F92661" w:rsidRDefault="00F92661">
      <w:pPr>
        <w:spacing w:line="200" w:lineRule="exact"/>
      </w:pPr>
    </w:p>
    <w:p w14:paraId="67CE64E0" w14:textId="77777777" w:rsidR="00F92661" w:rsidRDefault="00F92661">
      <w:pPr>
        <w:spacing w:line="200" w:lineRule="exact"/>
      </w:pPr>
    </w:p>
    <w:p w14:paraId="7400CF05" w14:textId="77777777" w:rsidR="00F92661" w:rsidRDefault="00F92661">
      <w:pPr>
        <w:spacing w:line="200" w:lineRule="exact"/>
      </w:pPr>
    </w:p>
    <w:p w14:paraId="5E12F75D" w14:textId="77777777" w:rsidR="00F92661" w:rsidRDefault="00F92661">
      <w:pPr>
        <w:spacing w:line="200" w:lineRule="exact"/>
      </w:pPr>
    </w:p>
    <w:p w14:paraId="18A89111" w14:textId="77777777" w:rsidR="00F92661" w:rsidRDefault="00F92661">
      <w:pPr>
        <w:spacing w:line="200" w:lineRule="exact"/>
      </w:pPr>
    </w:p>
    <w:p w14:paraId="15D1EA55" w14:textId="77777777" w:rsidR="00F92661" w:rsidRDefault="00F92661">
      <w:pPr>
        <w:spacing w:line="200" w:lineRule="exact"/>
      </w:pPr>
    </w:p>
    <w:p w14:paraId="3117785A" w14:textId="77777777" w:rsidR="00F92661" w:rsidRDefault="00CC7FC0">
      <w:pPr>
        <w:spacing w:before="29"/>
        <w:ind w:left="230"/>
        <w:rPr>
          <w:color w:val="121111"/>
          <w:w w:val="102"/>
          <w:sz w:val="24"/>
          <w:szCs w:val="24"/>
        </w:rPr>
      </w:pPr>
      <w:r>
        <w:rPr>
          <w:color w:val="121111"/>
          <w:spacing w:val="-3"/>
          <w:sz w:val="24"/>
          <w:szCs w:val="24"/>
        </w:rPr>
        <w:t>A</w:t>
      </w:r>
      <w:r>
        <w:rPr>
          <w:color w:val="121111"/>
          <w:spacing w:val="-2"/>
          <w:sz w:val="24"/>
          <w:szCs w:val="24"/>
        </w:rPr>
        <w:t>pp</w:t>
      </w:r>
      <w:r>
        <w:rPr>
          <w:color w:val="121111"/>
          <w:spacing w:val="-3"/>
          <w:sz w:val="24"/>
          <w:szCs w:val="24"/>
        </w:rPr>
        <w:t>r</w:t>
      </w:r>
      <w:r>
        <w:rPr>
          <w:color w:val="121111"/>
          <w:spacing w:val="-2"/>
          <w:sz w:val="24"/>
          <w:szCs w:val="24"/>
        </w:rPr>
        <w:t>ov</w:t>
      </w:r>
      <w:r>
        <w:rPr>
          <w:color w:val="121111"/>
          <w:spacing w:val="-3"/>
          <w:sz w:val="24"/>
          <w:szCs w:val="24"/>
        </w:rPr>
        <w:t>e</w:t>
      </w:r>
      <w:r>
        <w:rPr>
          <w:color w:val="121111"/>
          <w:sz w:val="24"/>
          <w:szCs w:val="24"/>
        </w:rPr>
        <w:t>d</w:t>
      </w:r>
      <w:r>
        <w:rPr>
          <w:color w:val="121111"/>
          <w:spacing w:val="55"/>
          <w:sz w:val="24"/>
          <w:szCs w:val="24"/>
        </w:rPr>
        <w:t xml:space="preserve"> </w:t>
      </w:r>
      <w:r>
        <w:rPr>
          <w:color w:val="121111"/>
          <w:spacing w:val="-1"/>
          <w:sz w:val="24"/>
          <w:szCs w:val="24"/>
        </w:rPr>
        <w:t>B</w:t>
      </w:r>
      <w:r>
        <w:rPr>
          <w:color w:val="121111"/>
          <w:sz w:val="24"/>
          <w:szCs w:val="24"/>
        </w:rPr>
        <w:t xml:space="preserve">y                                                                                                          </w:t>
      </w:r>
      <w:r>
        <w:rPr>
          <w:color w:val="121111"/>
          <w:spacing w:val="54"/>
          <w:sz w:val="24"/>
          <w:szCs w:val="24"/>
        </w:rPr>
        <w:t xml:space="preserve"> </w:t>
      </w:r>
      <w:r>
        <w:rPr>
          <w:color w:val="121111"/>
          <w:spacing w:val="-2"/>
          <w:w w:val="102"/>
          <w:sz w:val="24"/>
          <w:szCs w:val="24"/>
        </w:rPr>
        <w:t>D</w:t>
      </w:r>
      <w:r>
        <w:rPr>
          <w:color w:val="121111"/>
          <w:spacing w:val="-4"/>
          <w:w w:val="102"/>
          <w:sz w:val="24"/>
          <w:szCs w:val="24"/>
        </w:rPr>
        <w:t>a</w:t>
      </w:r>
      <w:r>
        <w:rPr>
          <w:color w:val="121111"/>
          <w:spacing w:val="-1"/>
          <w:w w:val="102"/>
          <w:sz w:val="24"/>
          <w:szCs w:val="24"/>
        </w:rPr>
        <w:t>t</w:t>
      </w:r>
      <w:r>
        <w:rPr>
          <w:color w:val="121111"/>
          <w:w w:val="102"/>
          <w:sz w:val="24"/>
          <w:szCs w:val="24"/>
        </w:rPr>
        <w:t>e</w:t>
      </w:r>
    </w:p>
    <w:p w14:paraId="67130DB3" w14:textId="77777777" w:rsidR="00DA0F77" w:rsidRDefault="00DA0F77">
      <w:pPr>
        <w:spacing w:before="29"/>
        <w:ind w:left="230"/>
        <w:rPr>
          <w:sz w:val="24"/>
          <w:szCs w:val="24"/>
        </w:rPr>
      </w:pPr>
    </w:p>
    <w:p w14:paraId="128D4F32" w14:textId="77777777" w:rsidR="00DA0F77" w:rsidRDefault="00DA0F77">
      <w:pPr>
        <w:spacing w:before="29"/>
        <w:ind w:left="230"/>
        <w:rPr>
          <w:sz w:val="24"/>
          <w:szCs w:val="24"/>
        </w:rPr>
      </w:pPr>
    </w:p>
    <w:p w14:paraId="7F708938" w14:textId="77777777" w:rsidR="00B20D9C" w:rsidRDefault="00B20D9C">
      <w:pPr>
        <w:spacing w:before="29"/>
        <w:ind w:left="230"/>
        <w:rPr>
          <w:sz w:val="24"/>
          <w:szCs w:val="24"/>
        </w:rPr>
      </w:pPr>
    </w:p>
    <w:p w14:paraId="7734B493" w14:textId="77777777" w:rsidR="00B20D9C" w:rsidRDefault="00B20D9C">
      <w:pPr>
        <w:spacing w:before="29"/>
        <w:ind w:left="230"/>
        <w:rPr>
          <w:sz w:val="24"/>
          <w:szCs w:val="24"/>
        </w:rPr>
      </w:pPr>
    </w:p>
    <w:p w14:paraId="77BF8488" w14:textId="77777777" w:rsidR="00B20D9C" w:rsidRDefault="00B20D9C">
      <w:pPr>
        <w:spacing w:before="29"/>
        <w:ind w:left="230"/>
        <w:rPr>
          <w:sz w:val="24"/>
          <w:szCs w:val="24"/>
        </w:rPr>
      </w:pPr>
    </w:p>
    <w:p w14:paraId="4823A0F0" w14:textId="77777777" w:rsidR="00DA0F77" w:rsidRDefault="00DA0F77">
      <w:pPr>
        <w:spacing w:before="29"/>
        <w:ind w:left="230"/>
        <w:rPr>
          <w:sz w:val="24"/>
          <w:szCs w:val="24"/>
        </w:rPr>
      </w:pPr>
    </w:p>
    <w:p w14:paraId="0AB7B8ED" w14:textId="77777777" w:rsidR="00DA0F77" w:rsidRDefault="00DA0F77">
      <w:pPr>
        <w:spacing w:before="29"/>
        <w:ind w:left="230"/>
        <w:rPr>
          <w:sz w:val="24"/>
          <w:szCs w:val="24"/>
        </w:rPr>
      </w:pPr>
    </w:p>
    <w:p w14:paraId="378AB94D" w14:textId="77777777" w:rsidR="00DA0F77" w:rsidRPr="00DA0F77" w:rsidRDefault="00DA0F77" w:rsidP="00DA0F77">
      <w:pPr>
        <w:shd w:val="clear" w:color="auto" w:fill="FFFFFF"/>
        <w:rPr>
          <w:rFonts w:ascii="Arial" w:hAnsi="Arial" w:cs="Arial"/>
          <w:b/>
          <w:bCs/>
          <w:color w:val="212529"/>
          <w:sz w:val="24"/>
          <w:szCs w:val="24"/>
          <w:highlight w:val="yellow"/>
        </w:rPr>
      </w:pPr>
      <w:bookmarkStart w:id="0" w:name="_Hlk175649322"/>
      <w:r w:rsidRPr="00DA0F77">
        <w:rPr>
          <w:rFonts w:ascii="Arial" w:hAnsi="Arial" w:cs="Arial"/>
          <w:b/>
          <w:bCs/>
          <w:color w:val="212529"/>
          <w:sz w:val="24"/>
          <w:szCs w:val="24"/>
          <w:highlight w:val="yellow"/>
        </w:rPr>
        <w:lastRenderedPageBreak/>
        <w:t>5-3-4: SETBACK BUILDING LINES:</w:t>
      </w:r>
    </w:p>
    <w:p w14:paraId="5FF3887A" w14:textId="77777777" w:rsidR="00DA0F77" w:rsidRPr="002A19D6" w:rsidRDefault="00DA0F77" w:rsidP="00DA0F77">
      <w:pPr>
        <w:shd w:val="clear" w:color="auto" w:fill="FFFFFF"/>
        <w:rPr>
          <w:rFonts w:ascii="Arial" w:hAnsi="Arial" w:cs="Arial"/>
          <w:sz w:val="24"/>
          <w:szCs w:val="24"/>
        </w:rPr>
      </w:pPr>
      <w:r w:rsidRPr="00DA0F77">
        <w:rPr>
          <w:rFonts w:ascii="Arial" w:hAnsi="Arial" w:cs="Arial"/>
          <w:color w:val="212529"/>
          <w:sz w:val="24"/>
          <w:szCs w:val="24"/>
          <w:highlight w:val="yellow"/>
        </w:rPr>
        <w:t>   </w:t>
      </w:r>
      <w:r w:rsidRPr="00DA0F77">
        <w:rPr>
          <w:rFonts w:ascii="Arial" w:hAnsi="Arial" w:cs="Arial"/>
          <w:sz w:val="24"/>
          <w:szCs w:val="24"/>
          <w:highlight w:val="yellow"/>
        </w:rPr>
        <w:t>A.   In zones A1 and A2, no dwelling or structure or any portion thereof, except steps and uncovered porches less than ten feet (10') in width, shall be erected within fifteen feet (15') of the property boundary lines or within fifteen feet (15’) of the street right of way</w:t>
      </w:r>
      <w:r w:rsidRPr="00DA0F77">
        <w:rPr>
          <w:rFonts w:ascii="Arial" w:hAnsi="Arial" w:cs="Arial"/>
          <w:strike/>
          <w:sz w:val="24"/>
          <w:szCs w:val="24"/>
          <w:highlight w:val="yellow"/>
        </w:rPr>
        <w:t xml:space="preserve"> </w:t>
      </w:r>
      <w:r w:rsidRPr="00DA0F77">
        <w:rPr>
          <w:rFonts w:ascii="Arial" w:hAnsi="Arial" w:cs="Arial"/>
          <w:sz w:val="24"/>
          <w:szCs w:val="24"/>
          <w:highlight w:val="yellow"/>
        </w:rPr>
        <w:t xml:space="preserve">or within one hundred feet (100') of any state or federal highway. </w:t>
      </w:r>
      <w:bookmarkStart w:id="1" w:name="_Hlk156994503"/>
      <w:r w:rsidRPr="00DA0F77">
        <w:rPr>
          <w:rFonts w:ascii="Arial" w:hAnsi="Arial" w:cs="Arial"/>
          <w:sz w:val="24"/>
          <w:szCs w:val="24"/>
          <w:highlight w:val="yellow"/>
        </w:rPr>
        <w:t>Prior to any development it shall be the property owner’s responsibility to determine the street right-of-way width for any street adjacent to the proposed development.</w:t>
      </w:r>
      <w:bookmarkEnd w:id="1"/>
      <w:r w:rsidRPr="00DA0F77">
        <w:rPr>
          <w:rFonts w:ascii="Arial" w:hAnsi="Arial" w:cs="Arial"/>
          <w:sz w:val="24"/>
          <w:szCs w:val="24"/>
          <w:highlight w:val="yellow"/>
        </w:rPr>
        <w:t xml:space="preserve">  Prescriptive right-of-way shall be used if there is no recorded street right-of-way width.  No farm or ranch buildings shall be erected within fifteen feet (15') of the property boundary lines or within  fifteen feet (15’) of the county road right of way or within one hundred feet (100') of any state or federal highway.  Prior to any development it shall be the property owner’s responsibility to determine the street right-of-way width for any street adjacent to the proposed development.  Prescriptive right-of-way shall be used if there is no recorded street right-of-way width.</w:t>
      </w:r>
      <w:r w:rsidRPr="002A19D6">
        <w:rPr>
          <w:rFonts w:ascii="Arial" w:hAnsi="Arial" w:cs="Arial"/>
          <w:sz w:val="24"/>
          <w:szCs w:val="24"/>
        </w:rPr>
        <w:t xml:space="preserve">  </w:t>
      </w:r>
    </w:p>
    <w:bookmarkEnd w:id="0"/>
    <w:p w14:paraId="7B10333E" w14:textId="77777777" w:rsidR="00DA0F77" w:rsidRDefault="00DA0F77">
      <w:pPr>
        <w:spacing w:before="29"/>
        <w:ind w:left="230"/>
        <w:rPr>
          <w:sz w:val="24"/>
          <w:szCs w:val="24"/>
        </w:rPr>
      </w:pPr>
    </w:p>
    <w:sectPr w:rsidR="00DA0F77">
      <w:pgSz w:w="12240" w:h="15840"/>
      <w:pgMar w:top="1480" w:right="7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745"/>
    <w:multiLevelType w:val="hybridMultilevel"/>
    <w:tmpl w:val="A238E944"/>
    <w:lvl w:ilvl="0" w:tplc="02561A34">
      <w:start w:val="5"/>
      <w:numFmt w:val="bullet"/>
      <w:lvlText w:val=""/>
      <w:lvlJc w:val="left"/>
      <w:pPr>
        <w:ind w:left="3330" w:hanging="360"/>
      </w:pPr>
      <w:rPr>
        <w:rFonts w:ascii="Symbol" w:eastAsia="Times New Roman" w:hAnsi="Symbol" w:cs="Times New Roman"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 w15:restartNumberingAfterBreak="0">
    <w:nsid w:val="7A816C1E"/>
    <w:multiLevelType w:val="multilevel"/>
    <w:tmpl w:val="2976044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147429115">
    <w:abstractNumId w:val="1"/>
  </w:num>
  <w:num w:numId="2" w16cid:durableId="27416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661"/>
    <w:rsid w:val="002664C5"/>
    <w:rsid w:val="003364E8"/>
    <w:rsid w:val="003F2E82"/>
    <w:rsid w:val="005328A4"/>
    <w:rsid w:val="008E3339"/>
    <w:rsid w:val="00B20D9C"/>
    <w:rsid w:val="00CC7FC0"/>
    <w:rsid w:val="00CE6AAF"/>
    <w:rsid w:val="00DA0F77"/>
    <w:rsid w:val="00E275C9"/>
    <w:rsid w:val="00F0776E"/>
    <w:rsid w:val="00F519AB"/>
    <w:rsid w:val="00F92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shapelayout>
  </w:shapeDefaults>
  <w:decimalSymbol w:val="."/>
  <w:listSeparator w:val=","/>
  <w14:docId w14:val="6C20C16A"/>
  <w15:docId w15:val="{D043C0A5-5E82-441A-BB66-CDC5F18B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2664C5"/>
    <w:rPr>
      <w:color w:val="0000FF" w:themeColor="hyperlink"/>
      <w:u w:val="single"/>
    </w:rPr>
  </w:style>
  <w:style w:type="character" w:styleId="UnresolvedMention">
    <w:name w:val="Unresolved Mention"/>
    <w:basedOn w:val="DefaultParagraphFont"/>
    <w:uiPriority w:val="99"/>
    <w:semiHidden/>
    <w:unhideWhenUsed/>
    <w:rsid w:val="002664C5"/>
    <w:rPr>
      <w:color w:val="605E5C"/>
      <w:shd w:val="clear" w:color="auto" w:fill="E1DFDD"/>
    </w:rPr>
  </w:style>
  <w:style w:type="paragraph" w:styleId="ListParagraph">
    <w:name w:val="List Paragraph"/>
    <w:basedOn w:val="Normal"/>
    <w:uiPriority w:val="34"/>
    <w:qFormat/>
    <w:rsid w:val="00DA0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washington.id.us"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Charlie Downey</cp:lastModifiedBy>
  <cp:revision>9</cp:revision>
  <cp:lastPrinted>2023-07-27T19:11:00Z</cp:lastPrinted>
  <dcterms:created xsi:type="dcterms:W3CDTF">2023-07-27T19:07:00Z</dcterms:created>
  <dcterms:modified xsi:type="dcterms:W3CDTF">2025-10-27T15:00:00Z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2023-07-27T19:09:57Z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53939cc9-38c1-4809-bde6-df2e01f5eeeb</vt:lpwstr>
  </property>
  <property fmtid="{D5CDD505-2E9C-101B-9397-08002B2CF9AE}" pid="7" name="MSIP_Label_defa4170-0d19-0005-0004-bc88714345d2_ActionId">
    <vt:lpwstr>e75d7c46-1059-478e-b163-4d93a1c7c4dc</vt:lpwstr>
  </property>
  <property fmtid="{D5CDD505-2E9C-101B-9397-08002B2CF9AE}" pid="8" name="MSIP_Label_defa4170-0d19-0005-0004-bc88714345d2_ContentBits">
    <vt:lpwstr>0</vt:lpwstr>
  </property>
</Properties>
</file>